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BA11A3" w14:textId="77777777" w:rsidR="0008029E" w:rsidRDefault="0008029E" w:rsidP="00074315">
      <w:pPr>
        <w:jc w:val="both"/>
      </w:pPr>
    </w:p>
    <w:tbl>
      <w:tblPr>
        <w:tblW w:w="0" w:type="auto"/>
        <w:tblInd w:w="-106" w:type="dxa"/>
        <w:tblLayout w:type="fixed"/>
        <w:tblLook w:val="0000" w:firstRow="0" w:lastRow="0" w:firstColumn="0" w:lastColumn="0" w:noHBand="0" w:noVBand="0"/>
      </w:tblPr>
      <w:tblGrid>
        <w:gridCol w:w="9639"/>
      </w:tblGrid>
      <w:tr w:rsidR="0008029E" w14:paraId="02C2A411" w14:textId="77777777">
        <w:tc>
          <w:tcPr>
            <w:tcW w:w="9639" w:type="dxa"/>
          </w:tcPr>
          <w:p w14:paraId="5C437DF1" w14:textId="77777777" w:rsidR="0008029E" w:rsidRPr="00074315" w:rsidRDefault="00074315" w:rsidP="00074315">
            <w:pPr>
              <w:jc w:val="right"/>
            </w:pPr>
            <w:bookmarkStart w:id="0" w:name="_Hlk180576006"/>
            <w:r>
              <w:t>Приложение</w:t>
            </w:r>
            <w:r w:rsidR="0008029E" w:rsidRPr="00074315">
              <w:t xml:space="preserve"> № 1</w:t>
            </w:r>
          </w:p>
          <w:p w14:paraId="24437DC4" w14:textId="77777777" w:rsidR="0008029E" w:rsidRDefault="0008029E" w:rsidP="003A23E2">
            <w:pPr>
              <w:jc w:val="right"/>
            </w:pPr>
            <w:r w:rsidRPr="00C125CF">
              <w:t>к решению Совета депутатов</w:t>
            </w:r>
          </w:p>
          <w:p w14:paraId="4C3C7B4E" w14:textId="435B0DAD" w:rsidR="0008029E" w:rsidRPr="00E44474" w:rsidRDefault="0008029E" w:rsidP="003A23E2">
            <w:pPr>
              <w:jc w:val="right"/>
            </w:pPr>
            <w:r w:rsidRPr="00C125CF">
              <w:t xml:space="preserve"> </w:t>
            </w:r>
            <w:r w:rsidR="008D067C">
              <w:t>Копор</w:t>
            </w:r>
            <w:r w:rsidRPr="00E44474">
              <w:t xml:space="preserve">ского </w:t>
            </w:r>
            <w:r w:rsidR="008D067C">
              <w:t>сельс</w:t>
            </w:r>
            <w:r w:rsidRPr="00E44474">
              <w:t xml:space="preserve">кого поселения </w:t>
            </w:r>
          </w:p>
          <w:p w14:paraId="47533487" w14:textId="1A366AB0" w:rsidR="0008029E" w:rsidRPr="00E44474" w:rsidRDefault="0008029E" w:rsidP="0043201A">
            <w:pPr>
              <w:snapToGrid w:val="0"/>
              <w:jc w:val="right"/>
              <w:rPr>
                <w:b/>
                <w:bCs/>
                <w:caps/>
                <w:sz w:val="24"/>
                <w:szCs w:val="24"/>
              </w:rPr>
            </w:pPr>
            <w:r w:rsidRPr="00E44474">
              <w:t xml:space="preserve">                                                                                               </w:t>
            </w:r>
            <w:r w:rsidR="00074315">
              <w:t>о</w:t>
            </w:r>
            <w:r w:rsidRPr="00E44474">
              <w:t xml:space="preserve">т </w:t>
            </w:r>
            <w:r w:rsidR="00FA039E">
              <w:t>«</w:t>
            </w:r>
            <w:r w:rsidR="00A56504">
              <w:t>9</w:t>
            </w:r>
            <w:r w:rsidR="00FA039E">
              <w:t>»</w:t>
            </w:r>
            <w:r w:rsidR="00A56504">
              <w:t xml:space="preserve"> декабря</w:t>
            </w:r>
            <w:r w:rsidR="00074315">
              <w:t xml:space="preserve"> </w:t>
            </w:r>
            <w:r w:rsidRPr="00E44474">
              <w:t>20</w:t>
            </w:r>
            <w:r w:rsidR="008D067C">
              <w:t>24</w:t>
            </w:r>
            <w:r w:rsidRPr="00E44474">
              <w:t xml:space="preserve"> г. №</w:t>
            </w:r>
            <w:r w:rsidR="00A56504">
              <w:t>22</w:t>
            </w:r>
          </w:p>
          <w:bookmarkEnd w:id="0"/>
          <w:p w14:paraId="5E130D09" w14:textId="77777777" w:rsidR="0008029E" w:rsidRPr="00E44474" w:rsidRDefault="0008029E" w:rsidP="00826694">
            <w:pPr>
              <w:snapToGrid w:val="0"/>
              <w:jc w:val="center"/>
              <w:rPr>
                <w:b/>
                <w:bCs/>
                <w:caps/>
                <w:sz w:val="24"/>
                <w:szCs w:val="24"/>
              </w:rPr>
            </w:pPr>
          </w:p>
          <w:p w14:paraId="1BE804FD" w14:textId="77777777" w:rsidR="0008029E" w:rsidRPr="00E44474" w:rsidRDefault="0008029E" w:rsidP="00826694">
            <w:pPr>
              <w:snapToGrid w:val="0"/>
              <w:jc w:val="center"/>
              <w:rPr>
                <w:b/>
                <w:bCs/>
                <w:caps/>
                <w:sz w:val="24"/>
                <w:szCs w:val="24"/>
              </w:rPr>
            </w:pPr>
          </w:p>
          <w:p w14:paraId="2F1414E9" w14:textId="77777777" w:rsidR="0008029E" w:rsidRPr="00E44474" w:rsidRDefault="0008029E" w:rsidP="00826694">
            <w:pPr>
              <w:snapToGrid w:val="0"/>
              <w:jc w:val="center"/>
              <w:rPr>
                <w:b/>
                <w:bCs/>
                <w:caps/>
                <w:sz w:val="24"/>
                <w:szCs w:val="24"/>
              </w:rPr>
            </w:pPr>
            <w:r w:rsidRPr="00E44474">
              <w:rPr>
                <w:b/>
                <w:bCs/>
                <w:caps/>
                <w:sz w:val="24"/>
                <w:szCs w:val="24"/>
              </w:rPr>
              <w:t>Положение</w:t>
            </w:r>
          </w:p>
          <w:p w14:paraId="4436BB77" w14:textId="19D799CC" w:rsidR="0008029E" w:rsidRDefault="0008029E" w:rsidP="008D067C">
            <w:pPr>
              <w:jc w:val="center"/>
              <w:rPr>
                <w:b/>
                <w:bCs/>
                <w:sz w:val="24"/>
                <w:szCs w:val="24"/>
              </w:rPr>
            </w:pPr>
            <w:r w:rsidRPr="00E44474">
              <w:rPr>
                <w:b/>
                <w:bCs/>
                <w:sz w:val="24"/>
                <w:szCs w:val="24"/>
              </w:rPr>
              <w:t>об оплате труда и материальном стимулировани</w:t>
            </w:r>
            <w:r w:rsidR="009E0A8B">
              <w:rPr>
                <w:b/>
                <w:bCs/>
                <w:sz w:val="24"/>
                <w:szCs w:val="24"/>
              </w:rPr>
              <w:t>и</w:t>
            </w:r>
            <w:r w:rsidRPr="00E44474">
              <w:rPr>
                <w:b/>
                <w:bCs/>
                <w:sz w:val="24"/>
                <w:szCs w:val="24"/>
              </w:rPr>
              <w:t xml:space="preserve"> лиц, замещающих должности муниципальной службы в муниципальном образовании </w:t>
            </w:r>
            <w:r w:rsidR="008D067C">
              <w:rPr>
                <w:b/>
                <w:bCs/>
                <w:sz w:val="24"/>
                <w:szCs w:val="24"/>
              </w:rPr>
              <w:t>Копор</w:t>
            </w:r>
            <w:r w:rsidRPr="00E44474">
              <w:rPr>
                <w:b/>
                <w:bCs/>
                <w:sz w:val="24"/>
                <w:szCs w:val="24"/>
              </w:rPr>
              <w:t xml:space="preserve">ское </w:t>
            </w:r>
            <w:r w:rsidR="008D067C">
              <w:rPr>
                <w:b/>
                <w:bCs/>
                <w:sz w:val="24"/>
                <w:szCs w:val="24"/>
              </w:rPr>
              <w:t>сельское</w:t>
            </w:r>
            <w:r w:rsidRPr="00E44474">
              <w:rPr>
                <w:b/>
                <w:bCs/>
                <w:sz w:val="24"/>
                <w:szCs w:val="24"/>
              </w:rPr>
              <w:t xml:space="preserve"> поселение Ломоносовского района</w:t>
            </w:r>
            <w:r>
              <w:rPr>
                <w:b/>
                <w:bCs/>
                <w:sz w:val="24"/>
                <w:szCs w:val="24"/>
              </w:rPr>
              <w:t xml:space="preserve"> Ленинградской области  </w:t>
            </w:r>
          </w:p>
        </w:tc>
      </w:tr>
    </w:tbl>
    <w:p w14:paraId="001CDFDE" w14:textId="77777777" w:rsidR="0008029E" w:rsidRDefault="0008029E">
      <w:pPr>
        <w:tabs>
          <w:tab w:val="left" w:pos="7395"/>
        </w:tabs>
        <w:rPr>
          <w:sz w:val="24"/>
          <w:szCs w:val="24"/>
        </w:rPr>
      </w:pPr>
      <w:r>
        <w:rPr>
          <w:sz w:val="24"/>
          <w:szCs w:val="24"/>
        </w:rPr>
        <w:tab/>
      </w:r>
    </w:p>
    <w:p w14:paraId="6EC50A42" w14:textId="77777777" w:rsidR="0008029E" w:rsidRDefault="0008029E">
      <w:pPr>
        <w:jc w:val="center"/>
        <w:rPr>
          <w:sz w:val="24"/>
          <w:szCs w:val="24"/>
        </w:rPr>
      </w:pPr>
    </w:p>
    <w:p w14:paraId="1827892C" w14:textId="48DAB23C" w:rsidR="0008029E" w:rsidRDefault="0008029E" w:rsidP="006A0656">
      <w:pPr>
        <w:suppressAutoHyphens w:val="0"/>
        <w:autoSpaceDE w:val="0"/>
        <w:autoSpaceDN w:val="0"/>
        <w:adjustRightInd w:val="0"/>
        <w:ind w:firstLine="540"/>
        <w:jc w:val="both"/>
        <w:rPr>
          <w:sz w:val="24"/>
          <w:szCs w:val="24"/>
          <w:lang w:eastAsia="ru-RU"/>
        </w:rPr>
      </w:pPr>
      <w:r>
        <w:rPr>
          <w:sz w:val="24"/>
          <w:szCs w:val="24"/>
        </w:rPr>
        <w:tab/>
        <w:t xml:space="preserve">Настоящее Положение разработано в соответствии с федеральными законами от 06 октября 2003 года № 131-ФЗ </w:t>
      </w:r>
      <w:r w:rsidR="00FA039E">
        <w:rPr>
          <w:sz w:val="24"/>
          <w:szCs w:val="24"/>
        </w:rPr>
        <w:t>«</w:t>
      </w:r>
      <w:r>
        <w:rPr>
          <w:sz w:val="24"/>
          <w:szCs w:val="24"/>
        </w:rPr>
        <w:t>Об общих принципах организации местного самоуправления в Российской Федерации</w:t>
      </w:r>
      <w:r w:rsidR="00FA039E">
        <w:rPr>
          <w:sz w:val="24"/>
          <w:szCs w:val="24"/>
        </w:rPr>
        <w:t>»</w:t>
      </w:r>
      <w:r>
        <w:rPr>
          <w:sz w:val="24"/>
          <w:szCs w:val="24"/>
        </w:rPr>
        <w:t xml:space="preserve">, от 2 марта 2007 года № 25-ФЗ </w:t>
      </w:r>
      <w:r w:rsidR="00FA039E">
        <w:rPr>
          <w:sz w:val="24"/>
          <w:szCs w:val="24"/>
        </w:rPr>
        <w:t>«</w:t>
      </w:r>
      <w:r>
        <w:rPr>
          <w:sz w:val="24"/>
          <w:szCs w:val="24"/>
        </w:rPr>
        <w:t>О муниципальной службе в Российской Федерации</w:t>
      </w:r>
      <w:r w:rsidR="00FA039E">
        <w:rPr>
          <w:sz w:val="24"/>
          <w:szCs w:val="24"/>
        </w:rPr>
        <w:t>»</w:t>
      </w:r>
      <w:r>
        <w:rPr>
          <w:sz w:val="24"/>
          <w:szCs w:val="24"/>
        </w:rPr>
        <w:t xml:space="preserve">, областным законом  от 11 марта 2008 года  №  14-оз   </w:t>
      </w:r>
      <w:r w:rsidR="00FA039E">
        <w:rPr>
          <w:sz w:val="24"/>
          <w:szCs w:val="24"/>
        </w:rPr>
        <w:t>«</w:t>
      </w:r>
      <w:r>
        <w:rPr>
          <w:sz w:val="24"/>
          <w:szCs w:val="24"/>
        </w:rPr>
        <w:t>О правовом регулировании муниципальной службы в Ленинградской области</w:t>
      </w:r>
      <w:r w:rsidR="00FA039E">
        <w:rPr>
          <w:sz w:val="24"/>
          <w:szCs w:val="24"/>
        </w:rPr>
        <w:t>»</w:t>
      </w:r>
      <w:r>
        <w:rPr>
          <w:sz w:val="24"/>
          <w:szCs w:val="24"/>
        </w:rPr>
        <w:t xml:space="preserve">, Уставом муниципального образования </w:t>
      </w:r>
      <w:r w:rsidR="008D067C">
        <w:rPr>
          <w:sz w:val="24"/>
          <w:szCs w:val="24"/>
        </w:rPr>
        <w:t>Копорское</w:t>
      </w:r>
      <w:r>
        <w:rPr>
          <w:sz w:val="24"/>
          <w:szCs w:val="24"/>
        </w:rPr>
        <w:t xml:space="preserve"> </w:t>
      </w:r>
      <w:r w:rsidR="008D067C">
        <w:rPr>
          <w:sz w:val="24"/>
          <w:szCs w:val="24"/>
        </w:rPr>
        <w:t>сельс</w:t>
      </w:r>
      <w:r>
        <w:rPr>
          <w:sz w:val="24"/>
          <w:szCs w:val="24"/>
        </w:rPr>
        <w:t xml:space="preserve">кое поселение Ломоносовского </w:t>
      </w:r>
      <w:r w:rsidR="008D067C">
        <w:rPr>
          <w:sz w:val="24"/>
          <w:szCs w:val="24"/>
        </w:rPr>
        <w:t xml:space="preserve"> </w:t>
      </w:r>
      <w:r>
        <w:rPr>
          <w:sz w:val="24"/>
          <w:szCs w:val="24"/>
        </w:rPr>
        <w:t>района Ленинградской области и определяет порядо</w:t>
      </w:r>
      <w:r w:rsidRPr="00E44474">
        <w:rPr>
          <w:sz w:val="24"/>
          <w:szCs w:val="24"/>
        </w:rPr>
        <w:t xml:space="preserve">к и условия оплаты труда лиц, </w:t>
      </w:r>
      <w:r w:rsidRPr="00E44474">
        <w:rPr>
          <w:sz w:val="24"/>
          <w:szCs w:val="24"/>
          <w:lang w:eastAsia="ru-RU"/>
        </w:rPr>
        <w:t>замещающих должности муниципальной службы (</w:t>
      </w:r>
      <w:r w:rsidR="00074315">
        <w:rPr>
          <w:sz w:val="24"/>
          <w:szCs w:val="24"/>
          <w:lang w:eastAsia="ru-RU"/>
        </w:rPr>
        <w:t xml:space="preserve">в т.ч. главы </w:t>
      </w:r>
      <w:r w:rsidRPr="00074315">
        <w:rPr>
          <w:sz w:val="24"/>
          <w:szCs w:val="24"/>
        </w:rPr>
        <w:t xml:space="preserve">администрации </w:t>
      </w:r>
      <w:r w:rsidR="008D067C">
        <w:rPr>
          <w:sz w:val="24"/>
          <w:szCs w:val="24"/>
        </w:rPr>
        <w:t>Копор</w:t>
      </w:r>
      <w:r w:rsidRPr="00074315">
        <w:rPr>
          <w:sz w:val="24"/>
          <w:szCs w:val="24"/>
        </w:rPr>
        <w:t xml:space="preserve">ского </w:t>
      </w:r>
      <w:r w:rsidR="008D067C">
        <w:rPr>
          <w:sz w:val="24"/>
          <w:szCs w:val="24"/>
        </w:rPr>
        <w:t>сельс</w:t>
      </w:r>
      <w:r w:rsidRPr="00074315">
        <w:rPr>
          <w:sz w:val="24"/>
          <w:szCs w:val="24"/>
        </w:rPr>
        <w:t xml:space="preserve">кого поселения, </w:t>
      </w:r>
      <w:r w:rsidRPr="00074315">
        <w:rPr>
          <w:sz w:val="24"/>
          <w:szCs w:val="24"/>
          <w:lang w:eastAsia="ru-RU"/>
        </w:rPr>
        <w:t xml:space="preserve">далее по тексту </w:t>
      </w:r>
      <w:r w:rsidR="00FA039E" w:rsidRPr="00074315">
        <w:rPr>
          <w:sz w:val="24"/>
          <w:szCs w:val="24"/>
          <w:lang w:eastAsia="ru-RU"/>
        </w:rPr>
        <w:t>«</w:t>
      </w:r>
      <w:r w:rsidRPr="00074315">
        <w:rPr>
          <w:sz w:val="24"/>
          <w:szCs w:val="24"/>
          <w:lang w:eastAsia="ru-RU"/>
        </w:rPr>
        <w:t>муниципальные служащие</w:t>
      </w:r>
      <w:r w:rsidR="00FA039E" w:rsidRPr="00074315">
        <w:rPr>
          <w:sz w:val="24"/>
          <w:szCs w:val="24"/>
          <w:lang w:eastAsia="ru-RU"/>
        </w:rPr>
        <w:t>»</w:t>
      </w:r>
      <w:r w:rsidRPr="00074315">
        <w:rPr>
          <w:sz w:val="24"/>
          <w:szCs w:val="24"/>
          <w:lang w:eastAsia="ru-RU"/>
        </w:rPr>
        <w:t>).</w:t>
      </w:r>
    </w:p>
    <w:p w14:paraId="3FC628BD" w14:textId="77777777" w:rsidR="0008029E" w:rsidRDefault="0008029E" w:rsidP="006A0656">
      <w:pPr>
        <w:suppressAutoHyphens w:val="0"/>
        <w:autoSpaceDE w:val="0"/>
        <w:autoSpaceDN w:val="0"/>
        <w:adjustRightInd w:val="0"/>
        <w:ind w:firstLine="540"/>
        <w:jc w:val="both"/>
        <w:rPr>
          <w:sz w:val="24"/>
          <w:szCs w:val="24"/>
          <w:lang w:eastAsia="ru-RU"/>
        </w:rPr>
      </w:pPr>
    </w:p>
    <w:p w14:paraId="3015A6A4" w14:textId="77777777" w:rsidR="0008029E" w:rsidRDefault="0008029E">
      <w:pPr>
        <w:rPr>
          <w:b/>
          <w:bCs/>
          <w:sz w:val="24"/>
          <w:szCs w:val="24"/>
        </w:rPr>
      </w:pPr>
      <w:r>
        <w:rPr>
          <w:b/>
          <w:bCs/>
          <w:sz w:val="24"/>
          <w:szCs w:val="24"/>
        </w:rPr>
        <w:tab/>
        <w:t xml:space="preserve">                                         Раздел 1.</w:t>
      </w:r>
      <w:r>
        <w:rPr>
          <w:b/>
          <w:bCs/>
          <w:sz w:val="24"/>
          <w:szCs w:val="24"/>
        </w:rPr>
        <w:tab/>
        <w:t>Общие положения</w:t>
      </w:r>
    </w:p>
    <w:p w14:paraId="49A69C19" w14:textId="77777777" w:rsidR="0008029E" w:rsidRDefault="0008029E">
      <w:pPr>
        <w:rPr>
          <w:b/>
          <w:bCs/>
          <w:sz w:val="24"/>
          <w:szCs w:val="24"/>
        </w:rPr>
      </w:pPr>
    </w:p>
    <w:p w14:paraId="17BF3F9B" w14:textId="77777777" w:rsidR="0008029E" w:rsidRPr="0043201A" w:rsidRDefault="0008029E" w:rsidP="0006138D">
      <w:pPr>
        <w:suppressAutoHyphens w:val="0"/>
        <w:autoSpaceDE w:val="0"/>
        <w:autoSpaceDN w:val="0"/>
        <w:adjustRightInd w:val="0"/>
        <w:ind w:firstLine="540"/>
        <w:jc w:val="both"/>
        <w:rPr>
          <w:sz w:val="24"/>
          <w:szCs w:val="24"/>
          <w:lang w:eastAsia="ru-RU"/>
        </w:rPr>
      </w:pPr>
      <w:r>
        <w:rPr>
          <w:sz w:val="24"/>
          <w:szCs w:val="24"/>
        </w:rPr>
        <w:t xml:space="preserve">   </w:t>
      </w:r>
      <w:r w:rsidRPr="0043201A">
        <w:rPr>
          <w:sz w:val="24"/>
          <w:szCs w:val="24"/>
        </w:rPr>
        <w:t xml:space="preserve">1.1. </w:t>
      </w:r>
      <w:r w:rsidRPr="0043201A">
        <w:rPr>
          <w:sz w:val="24"/>
          <w:szCs w:val="24"/>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1EF7CC97" w14:textId="0457448A" w:rsidR="0008029E" w:rsidRPr="0043201A" w:rsidRDefault="0008029E">
      <w:pPr>
        <w:autoSpaceDE w:val="0"/>
        <w:ind w:firstLine="708"/>
        <w:jc w:val="both"/>
        <w:rPr>
          <w:sz w:val="24"/>
          <w:szCs w:val="24"/>
        </w:rPr>
      </w:pPr>
      <w:r w:rsidRPr="0043201A">
        <w:rPr>
          <w:sz w:val="24"/>
          <w:szCs w:val="24"/>
        </w:rPr>
        <w:t xml:space="preserve">1.2. Денежное содержание муниципальных служащих </w:t>
      </w:r>
      <w:r w:rsidR="008D067C">
        <w:rPr>
          <w:sz w:val="24"/>
          <w:szCs w:val="24"/>
        </w:rPr>
        <w:t>Копор</w:t>
      </w:r>
      <w:r w:rsidRPr="0043201A">
        <w:rPr>
          <w:sz w:val="24"/>
          <w:szCs w:val="24"/>
        </w:rPr>
        <w:t xml:space="preserve">ского </w:t>
      </w:r>
      <w:r w:rsidR="008D067C">
        <w:rPr>
          <w:sz w:val="24"/>
          <w:szCs w:val="24"/>
        </w:rPr>
        <w:t>сельс</w:t>
      </w:r>
      <w:r w:rsidRPr="0043201A">
        <w:rPr>
          <w:sz w:val="24"/>
          <w:szCs w:val="24"/>
        </w:rPr>
        <w:t xml:space="preserve">кого поселения выплачивается за счет средств </w:t>
      </w:r>
      <w:r w:rsidR="00586D6D">
        <w:rPr>
          <w:sz w:val="24"/>
          <w:szCs w:val="24"/>
        </w:rPr>
        <w:t xml:space="preserve">местного </w:t>
      </w:r>
      <w:r w:rsidRPr="0043201A">
        <w:rPr>
          <w:sz w:val="24"/>
          <w:szCs w:val="24"/>
        </w:rPr>
        <w:t xml:space="preserve">бюджета </w:t>
      </w:r>
      <w:r w:rsidR="008D067C">
        <w:rPr>
          <w:sz w:val="24"/>
          <w:szCs w:val="24"/>
        </w:rPr>
        <w:t>Копор</w:t>
      </w:r>
      <w:r w:rsidRPr="0043201A">
        <w:rPr>
          <w:sz w:val="24"/>
          <w:szCs w:val="24"/>
        </w:rPr>
        <w:t xml:space="preserve">ского </w:t>
      </w:r>
      <w:r w:rsidR="008D067C">
        <w:rPr>
          <w:sz w:val="24"/>
          <w:szCs w:val="24"/>
        </w:rPr>
        <w:t>сельс</w:t>
      </w:r>
      <w:r w:rsidRPr="0043201A">
        <w:rPr>
          <w:sz w:val="24"/>
          <w:szCs w:val="24"/>
        </w:rPr>
        <w:t>кого поселения.</w:t>
      </w:r>
    </w:p>
    <w:p w14:paraId="237087F0" w14:textId="77777777" w:rsidR="0008029E" w:rsidRPr="0006138D" w:rsidRDefault="0008029E">
      <w:pPr>
        <w:autoSpaceDE w:val="0"/>
        <w:ind w:firstLine="708"/>
        <w:jc w:val="both"/>
        <w:rPr>
          <w:sz w:val="24"/>
          <w:szCs w:val="24"/>
        </w:rPr>
      </w:pPr>
      <w:r w:rsidRPr="0043201A">
        <w:rPr>
          <w:sz w:val="24"/>
          <w:szCs w:val="24"/>
        </w:rPr>
        <w:t>Заработная плата выплачивается дважды в месяц (20-го числа текущего месяца, 5-го числа следующего месяца).</w:t>
      </w:r>
    </w:p>
    <w:p w14:paraId="2F1BB5D1" w14:textId="77777777" w:rsidR="0008029E" w:rsidRDefault="0008029E">
      <w:pPr>
        <w:autoSpaceDE w:val="0"/>
        <w:ind w:firstLine="708"/>
        <w:jc w:val="both"/>
        <w:rPr>
          <w:sz w:val="24"/>
          <w:szCs w:val="24"/>
        </w:rPr>
      </w:pPr>
      <w:r>
        <w:rPr>
          <w:sz w:val="24"/>
          <w:szCs w:val="24"/>
        </w:rPr>
        <w:t xml:space="preserve">При совпадении дня выплаты с выходным или нерабочим праздничным днем выплата заработной платы производится накануне этого дня. </w:t>
      </w:r>
    </w:p>
    <w:p w14:paraId="551ACC2C" w14:textId="77777777" w:rsidR="0008029E" w:rsidRDefault="0008029E">
      <w:pPr>
        <w:jc w:val="both"/>
        <w:rPr>
          <w:sz w:val="24"/>
          <w:szCs w:val="24"/>
        </w:rPr>
      </w:pPr>
      <w:r>
        <w:rPr>
          <w:sz w:val="24"/>
          <w:szCs w:val="24"/>
        </w:rPr>
        <w:t xml:space="preserve">        </w:t>
      </w:r>
      <w:r>
        <w:rPr>
          <w:sz w:val="24"/>
          <w:szCs w:val="24"/>
        </w:rPr>
        <w:tab/>
        <w:t xml:space="preserve">1.3. </w:t>
      </w:r>
      <w:r>
        <w:rPr>
          <w:sz w:val="24"/>
          <w:szCs w:val="24"/>
        </w:rPr>
        <w:tab/>
        <w:t>Оплата труда муниципальных служащих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00178523" w14:textId="36A7BAEE" w:rsidR="0008029E" w:rsidRDefault="0008029E">
      <w:pPr>
        <w:jc w:val="both"/>
        <w:rPr>
          <w:sz w:val="24"/>
          <w:szCs w:val="24"/>
        </w:rPr>
      </w:pPr>
      <w:r>
        <w:rPr>
          <w:sz w:val="24"/>
          <w:szCs w:val="24"/>
        </w:rPr>
        <w:t xml:space="preserve">            1</w:t>
      </w:r>
      <w:r w:rsidRPr="0043201A">
        <w:rPr>
          <w:sz w:val="24"/>
          <w:szCs w:val="24"/>
        </w:rPr>
        <w:t xml:space="preserve">.4.  Должностные оклады, порядок и оплата труда лиц, </w:t>
      </w:r>
      <w:r w:rsidRPr="0043201A">
        <w:rPr>
          <w:sz w:val="24"/>
          <w:szCs w:val="24"/>
          <w:lang w:eastAsia="ru-RU"/>
        </w:rPr>
        <w:t>замещающих должности муниципальной службы (</w:t>
      </w:r>
      <w:r w:rsidR="00074315">
        <w:rPr>
          <w:sz w:val="24"/>
          <w:szCs w:val="24"/>
          <w:lang w:eastAsia="ru-RU"/>
        </w:rPr>
        <w:t>в т.ч.</w:t>
      </w:r>
      <w:r w:rsidR="00586D6D">
        <w:rPr>
          <w:sz w:val="24"/>
          <w:szCs w:val="24"/>
          <w:lang w:eastAsia="ru-RU"/>
        </w:rPr>
        <w:t xml:space="preserve"> </w:t>
      </w:r>
      <w:r w:rsidRPr="00074315">
        <w:rPr>
          <w:sz w:val="24"/>
          <w:szCs w:val="24"/>
        </w:rPr>
        <w:t xml:space="preserve">главы администрации </w:t>
      </w:r>
      <w:r w:rsidR="00586D6D">
        <w:rPr>
          <w:sz w:val="24"/>
          <w:szCs w:val="24"/>
        </w:rPr>
        <w:t>Копор</w:t>
      </w:r>
      <w:r w:rsidRPr="00074315">
        <w:rPr>
          <w:sz w:val="24"/>
          <w:szCs w:val="24"/>
        </w:rPr>
        <w:t xml:space="preserve">ского </w:t>
      </w:r>
      <w:r w:rsidR="00586D6D">
        <w:rPr>
          <w:sz w:val="24"/>
          <w:szCs w:val="24"/>
        </w:rPr>
        <w:t>сельс</w:t>
      </w:r>
      <w:r w:rsidRPr="00074315">
        <w:rPr>
          <w:sz w:val="24"/>
          <w:szCs w:val="24"/>
        </w:rPr>
        <w:t>кого поселения</w:t>
      </w:r>
      <w:r w:rsidRPr="0043201A">
        <w:rPr>
          <w:sz w:val="24"/>
          <w:szCs w:val="24"/>
        </w:rPr>
        <w:t>)</w:t>
      </w:r>
      <w:r w:rsidRPr="0043201A">
        <w:rPr>
          <w:sz w:val="24"/>
          <w:szCs w:val="24"/>
          <w:lang w:eastAsia="ru-RU"/>
        </w:rPr>
        <w:t xml:space="preserve">, равнозначны. </w:t>
      </w:r>
    </w:p>
    <w:p w14:paraId="215B3854" w14:textId="77777777" w:rsidR="0008029E" w:rsidRDefault="0008029E" w:rsidP="007E7936">
      <w:pPr>
        <w:pStyle w:val="text1cl"/>
        <w:shd w:val="clear" w:color="auto" w:fill="FFFFFF"/>
        <w:spacing w:before="0" w:beforeAutospacing="0" w:after="0" w:afterAutospacing="0" w:line="300" w:lineRule="atLeast"/>
        <w:jc w:val="center"/>
        <w:rPr>
          <w:b/>
          <w:bCs/>
          <w:color w:val="000000"/>
        </w:rPr>
      </w:pPr>
    </w:p>
    <w:p w14:paraId="438CB33A" w14:textId="77777777" w:rsidR="0008029E" w:rsidRDefault="0008029E" w:rsidP="00A62B18">
      <w:pPr>
        <w:pStyle w:val="text1cl"/>
        <w:shd w:val="clear" w:color="auto" w:fill="FFFFFF"/>
        <w:spacing w:before="0" w:beforeAutospacing="0" w:after="0" w:afterAutospacing="0" w:line="300" w:lineRule="atLeast"/>
        <w:jc w:val="center"/>
        <w:outlineLvl w:val="0"/>
        <w:rPr>
          <w:b/>
          <w:bCs/>
          <w:color w:val="000000"/>
        </w:rPr>
      </w:pPr>
      <w:r>
        <w:rPr>
          <w:b/>
          <w:bCs/>
          <w:color w:val="000000"/>
        </w:rPr>
        <w:t>РАЗМЕРЫ ДОЛЖНОСТНЫХ ОКЛАДОВ МУНИЦИПАЛЬНЫХ СЛУЖАЩИХ</w:t>
      </w:r>
    </w:p>
    <w:p w14:paraId="07C48ED7" w14:textId="69128FD2" w:rsidR="0008029E" w:rsidRDefault="0008029E" w:rsidP="007E7936">
      <w:pPr>
        <w:pStyle w:val="text1cl"/>
        <w:shd w:val="clear" w:color="auto" w:fill="FFFFFF"/>
        <w:spacing w:before="0" w:beforeAutospacing="0" w:after="0" w:afterAutospacing="0" w:line="300" w:lineRule="atLeast"/>
        <w:jc w:val="center"/>
        <w:rPr>
          <w:b/>
          <w:bCs/>
          <w:color w:val="000000"/>
        </w:rPr>
      </w:pPr>
      <w:r>
        <w:rPr>
          <w:b/>
          <w:bCs/>
          <w:color w:val="000000"/>
        </w:rPr>
        <w:t xml:space="preserve">АДМИНИСТРАЦИИ </w:t>
      </w:r>
      <w:r w:rsidR="00586D6D">
        <w:rPr>
          <w:b/>
          <w:bCs/>
          <w:color w:val="000000"/>
        </w:rPr>
        <w:t>КОПОР</w:t>
      </w:r>
      <w:r>
        <w:rPr>
          <w:b/>
          <w:bCs/>
          <w:color w:val="000000"/>
        </w:rPr>
        <w:t xml:space="preserve">СКОГО </w:t>
      </w:r>
      <w:r w:rsidR="00586D6D">
        <w:rPr>
          <w:b/>
          <w:bCs/>
          <w:color w:val="000000"/>
        </w:rPr>
        <w:t>СЕЛЬС</w:t>
      </w:r>
      <w:r>
        <w:rPr>
          <w:b/>
          <w:bCs/>
          <w:color w:val="000000"/>
        </w:rPr>
        <w:t>КОГО ПОСЕЛЕНИЯ</w:t>
      </w:r>
    </w:p>
    <w:p w14:paraId="1AA88E9F" w14:textId="77777777" w:rsidR="0008029E" w:rsidRDefault="0008029E" w:rsidP="007E7936">
      <w:pPr>
        <w:pStyle w:val="text1cl"/>
        <w:shd w:val="clear" w:color="auto" w:fill="FFFFFF"/>
        <w:spacing w:before="0" w:beforeAutospacing="0" w:after="0" w:afterAutospacing="0" w:line="300" w:lineRule="atLeast"/>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86D6D" w:rsidRPr="001F022C" w14:paraId="76F7545F" w14:textId="77777777">
        <w:tc>
          <w:tcPr>
            <w:tcW w:w="4785" w:type="dxa"/>
          </w:tcPr>
          <w:p w14:paraId="711417ED" w14:textId="1FBB8A12" w:rsidR="00586D6D" w:rsidRPr="001F022C" w:rsidRDefault="00586D6D" w:rsidP="00621D4D">
            <w:pPr>
              <w:pStyle w:val="text2cl"/>
              <w:shd w:val="clear" w:color="auto" w:fill="FFFFFF"/>
              <w:spacing w:before="0" w:beforeAutospacing="0" w:after="0" w:afterAutospacing="0" w:line="300" w:lineRule="atLeast"/>
              <w:rPr>
                <w:color w:val="000000"/>
              </w:rPr>
            </w:pPr>
            <w:r>
              <w:rPr>
                <w:color w:val="000000"/>
              </w:rPr>
              <w:t>Наименование должности</w:t>
            </w:r>
          </w:p>
        </w:tc>
        <w:tc>
          <w:tcPr>
            <w:tcW w:w="4786" w:type="dxa"/>
          </w:tcPr>
          <w:p w14:paraId="2AE6E54C" w14:textId="2D20A327" w:rsidR="00586D6D" w:rsidRPr="00FF3E2F" w:rsidRDefault="00586D6D" w:rsidP="009E0A8B">
            <w:pPr>
              <w:pStyle w:val="text1cl"/>
              <w:spacing w:before="0" w:beforeAutospacing="0" w:after="0" w:afterAutospacing="0" w:line="300" w:lineRule="atLeast"/>
              <w:jc w:val="center"/>
              <w:rPr>
                <w:color w:val="000000"/>
              </w:rPr>
            </w:pPr>
            <w:r w:rsidRPr="00FF3E2F">
              <w:rPr>
                <w:color w:val="000000"/>
              </w:rPr>
              <w:t>Размер месячного должностного оклада (рублей)</w:t>
            </w:r>
          </w:p>
        </w:tc>
      </w:tr>
      <w:tr w:rsidR="00586D6D" w:rsidRPr="00FF3E2F" w14:paraId="4AE1773E" w14:textId="77777777">
        <w:tc>
          <w:tcPr>
            <w:tcW w:w="4785" w:type="dxa"/>
          </w:tcPr>
          <w:p w14:paraId="7E981A0F" w14:textId="1B2A6614" w:rsidR="00586D6D" w:rsidRPr="00FF3E2F" w:rsidRDefault="00586D6D" w:rsidP="00621D4D">
            <w:pPr>
              <w:pStyle w:val="text2cl"/>
              <w:shd w:val="clear" w:color="auto" w:fill="FFFFFF"/>
              <w:spacing w:before="0" w:beforeAutospacing="0" w:after="0" w:afterAutospacing="0" w:line="300" w:lineRule="atLeast"/>
              <w:rPr>
                <w:b/>
                <w:bCs/>
                <w:color w:val="000000"/>
              </w:rPr>
            </w:pPr>
            <w:r w:rsidRPr="00FF3E2F">
              <w:rPr>
                <w:b/>
                <w:bCs/>
                <w:color w:val="000000"/>
              </w:rPr>
              <w:t>Должности муниципальной службы</w:t>
            </w:r>
          </w:p>
        </w:tc>
        <w:tc>
          <w:tcPr>
            <w:tcW w:w="4786" w:type="dxa"/>
          </w:tcPr>
          <w:p w14:paraId="2C2CB9D2" w14:textId="77777777" w:rsidR="00586D6D" w:rsidRPr="00FF3E2F" w:rsidRDefault="00586D6D" w:rsidP="009E0A8B">
            <w:pPr>
              <w:pStyle w:val="text1cl"/>
              <w:spacing w:before="0" w:beforeAutospacing="0" w:after="0" w:afterAutospacing="0" w:line="300" w:lineRule="atLeast"/>
              <w:jc w:val="center"/>
              <w:rPr>
                <w:b/>
                <w:bCs/>
                <w:color w:val="000000"/>
              </w:rPr>
            </w:pPr>
          </w:p>
        </w:tc>
      </w:tr>
      <w:tr w:rsidR="00586D6D" w:rsidRPr="001F022C" w14:paraId="401D1724" w14:textId="77777777">
        <w:tc>
          <w:tcPr>
            <w:tcW w:w="4785" w:type="dxa"/>
          </w:tcPr>
          <w:p w14:paraId="654D3A9F" w14:textId="74357F56" w:rsidR="00586D6D" w:rsidRPr="00FF3E2F" w:rsidRDefault="00586D6D" w:rsidP="00621D4D">
            <w:pPr>
              <w:pStyle w:val="text2cl"/>
              <w:shd w:val="clear" w:color="auto" w:fill="FFFFFF"/>
              <w:spacing w:before="0" w:beforeAutospacing="0" w:after="0" w:afterAutospacing="0" w:line="300" w:lineRule="atLeast"/>
              <w:rPr>
                <w:b/>
                <w:bCs/>
                <w:color w:val="000000"/>
              </w:rPr>
            </w:pPr>
            <w:r w:rsidRPr="00FF3E2F">
              <w:rPr>
                <w:b/>
                <w:bCs/>
                <w:color w:val="000000"/>
              </w:rPr>
              <w:t>Категория «Руководители»</w:t>
            </w:r>
          </w:p>
        </w:tc>
        <w:tc>
          <w:tcPr>
            <w:tcW w:w="4786" w:type="dxa"/>
          </w:tcPr>
          <w:p w14:paraId="5ECED70E" w14:textId="77777777" w:rsidR="00586D6D" w:rsidRDefault="00586D6D" w:rsidP="009E0A8B">
            <w:pPr>
              <w:pStyle w:val="text1cl"/>
              <w:spacing w:before="0" w:beforeAutospacing="0" w:after="0" w:afterAutospacing="0" w:line="300" w:lineRule="atLeast"/>
              <w:jc w:val="center"/>
              <w:rPr>
                <w:b/>
                <w:bCs/>
                <w:color w:val="000000"/>
              </w:rPr>
            </w:pPr>
          </w:p>
        </w:tc>
      </w:tr>
      <w:tr w:rsidR="00FF3E2F" w:rsidRPr="001F022C" w14:paraId="0A3EC276" w14:textId="77777777">
        <w:tc>
          <w:tcPr>
            <w:tcW w:w="4785" w:type="dxa"/>
          </w:tcPr>
          <w:p w14:paraId="648ED9EF" w14:textId="3E15A90C" w:rsidR="00FF3E2F" w:rsidRPr="00FF3E2F" w:rsidRDefault="00FF3E2F" w:rsidP="00621D4D">
            <w:pPr>
              <w:pStyle w:val="text2cl"/>
              <w:shd w:val="clear" w:color="auto" w:fill="FFFFFF"/>
              <w:spacing w:before="0" w:beforeAutospacing="0" w:after="0" w:afterAutospacing="0" w:line="300" w:lineRule="atLeast"/>
              <w:rPr>
                <w:b/>
                <w:bCs/>
                <w:color w:val="000000"/>
              </w:rPr>
            </w:pPr>
            <w:r w:rsidRPr="00FF3E2F">
              <w:rPr>
                <w:b/>
                <w:bCs/>
                <w:color w:val="000000"/>
              </w:rPr>
              <w:lastRenderedPageBreak/>
              <w:t>Высшие должности муниципальной службы</w:t>
            </w:r>
          </w:p>
        </w:tc>
        <w:tc>
          <w:tcPr>
            <w:tcW w:w="4786" w:type="dxa"/>
          </w:tcPr>
          <w:p w14:paraId="574B9923" w14:textId="77777777" w:rsidR="00FF3E2F" w:rsidRDefault="00FF3E2F" w:rsidP="009E0A8B">
            <w:pPr>
              <w:pStyle w:val="text1cl"/>
              <w:spacing w:before="0" w:beforeAutospacing="0" w:after="0" w:afterAutospacing="0" w:line="300" w:lineRule="atLeast"/>
              <w:jc w:val="center"/>
              <w:rPr>
                <w:b/>
                <w:bCs/>
                <w:color w:val="000000"/>
              </w:rPr>
            </w:pPr>
          </w:p>
        </w:tc>
      </w:tr>
      <w:tr w:rsidR="0008029E" w:rsidRPr="001F022C" w14:paraId="267B6E8D" w14:textId="77777777">
        <w:tc>
          <w:tcPr>
            <w:tcW w:w="4785" w:type="dxa"/>
          </w:tcPr>
          <w:p w14:paraId="4F742C4C" w14:textId="4122A148" w:rsidR="0008029E" w:rsidRPr="001F022C" w:rsidRDefault="0008029E" w:rsidP="00621D4D">
            <w:pPr>
              <w:pStyle w:val="text2cl"/>
              <w:shd w:val="clear" w:color="auto" w:fill="FFFFFF"/>
              <w:spacing w:before="0" w:beforeAutospacing="0" w:after="0" w:afterAutospacing="0" w:line="300" w:lineRule="atLeast"/>
              <w:rPr>
                <w:color w:val="000000"/>
              </w:rPr>
            </w:pPr>
            <w:r w:rsidRPr="001F022C">
              <w:rPr>
                <w:color w:val="000000"/>
              </w:rPr>
              <w:t>Глава администрации</w:t>
            </w:r>
          </w:p>
          <w:p w14:paraId="36D444D7" w14:textId="77777777" w:rsidR="0008029E" w:rsidRPr="001F022C" w:rsidRDefault="0008029E" w:rsidP="00621D4D">
            <w:pPr>
              <w:pStyle w:val="text1cl"/>
              <w:spacing w:before="0" w:beforeAutospacing="0" w:after="0" w:afterAutospacing="0" w:line="300" w:lineRule="atLeast"/>
              <w:rPr>
                <w:b/>
                <w:bCs/>
                <w:color w:val="000000"/>
              </w:rPr>
            </w:pPr>
          </w:p>
        </w:tc>
        <w:tc>
          <w:tcPr>
            <w:tcW w:w="4786" w:type="dxa"/>
          </w:tcPr>
          <w:p w14:paraId="0861AECC" w14:textId="21EA300C" w:rsidR="0008029E" w:rsidRPr="001F022C" w:rsidRDefault="00586D6D" w:rsidP="009E0A8B">
            <w:pPr>
              <w:pStyle w:val="text1cl"/>
              <w:spacing w:before="0" w:beforeAutospacing="0" w:after="0" w:afterAutospacing="0" w:line="300" w:lineRule="atLeast"/>
              <w:jc w:val="center"/>
              <w:rPr>
                <w:b/>
                <w:bCs/>
                <w:color w:val="000000"/>
              </w:rPr>
            </w:pPr>
            <w:r>
              <w:rPr>
                <w:b/>
                <w:bCs/>
                <w:color w:val="000000"/>
              </w:rPr>
              <w:t>20</w:t>
            </w:r>
            <w:r w:rsidR="0008029E">
              <w:rPr>
                <w:b/>
                <w:bCs/>
                <w:color w:val="000000"/>
              </w:rPr>
              <w:t xml:space="preserve"> </w:t>
            </w:r>
            <w:r w:rsidR="00074315">
              <w:rPr>
                <w:b/>
                <w:bCs/>
                <w:color w:val="000000"/>
              </w:rPr>
              <w:t>5</w:t>
            </w:r>
            <w:r w:rsidR="0008029E" w:rsidRPr="001F022C">
              <w:rPr>
                <w:b/>
                <w:bCs/>
                <w:color w:val="000000"/>
              </w:rPr>
              <w:t>00,00</w:t>
            </w:r>
          </w:p>
        </w:tc>
      </w:tr>
      <w:tr w:rsidR="00FF3E2F" w:rsidRPr="00FF3E2F" w14:paraId="255BECFF" w14:textId="77777777">
        <w:tc>
          <w:tcPr>
            <w:tcW w:w="4785" w:type="dxa"/>
          </w:tcPr>
          <w:p w14:paraId="78EA105E" w14:textId="62C8DFD7" w:rsidR="00FF3E2F" w:rsidRPr="00FF3E2F" w:rsidRDefault="00FF3E2F" w:rsidP="00621D4D">
            <w:pPr>
              <w:pStyle w:val="text1cl"/>
              <w:spacing w:before="0" w:beforeAutospacing="0" w:after="0" w:afterAutospacing="0" w:line="300" w:lineRule="atLeast"/>
              <w:rPr>
                <w:b/>
                <w:bCs/>
                <w:color w:val="000000"/>
              </w:rPr>
            </w:pPr>
            <w:r w:rsidRPr="00FF3E2F">
              <w:rPr>
                <w:b/>
                <w:bCs/>
                <w:color w:val="000000"/>
              </w:rPr>
              <w:t>Главные должности муниципальной службы</w:t>
            </w:r>
          </w:p>
        </w:tc>
        <w:tc>
          <w:tcPr>
            <w:tcW w:w="4786" w:type="dxa"/>
          </w:tcPr>
          <w:p w14:paraId="4682DCC3" w14:textId="77777777" w:rsidR="00FF3E2F" w:rsidRPr="00FF3E2F" w:rsidRDefault="00FF3E2F" w:rsidP="009E0A8B">
            <w:pPr>
              <w:pStyle w:val="text1cl"/>
              <w:spacing w:before="0" w:beforeAutospacing="0" w:after="0" w:afterAutospacing="0" w:line="300" w:lineRule="atLeast"/>
              <w:jc w:val="center"/>
              <w:rPr>
                <w:b/>
                <w:bCs/>
                <w:color w:val="000000"/>
              </w:rPr>
            </w:pPr>
          </w:p>
        </w:tc>
      </w:tr>
      <w:tr w:rsidR="0008029E" w:rsidRPr="001F022C" w14:paraId="35E75240" w14:textId="77777777">
        <w:tc>
          <w:tcPr>
            <w:tcW w:w="4785" w:type="dxa"/>
          </w:tcPr>
          <w:p w14:paraId="684CD1AA" w14:textId="77777777" w:rsidR="0008029E" w:rsidRPr="001F022C" w:rsidRDefault="0008029E" w:rsidP="00621D4D">
            <w:pPr>
              <w:pStyle w:val="text1cl"/>
              <w:spacing w:before="0" w:beforeAutospacing="0" w:after="0" w:afterAutospacing="0" w:line="300" w:lineRule="atLeast"/>
              <w:rPr>
                <w:b/>
                <w:bCs/>
                <w:color w:val="000000"/>
              </w:rPr>
            </w:pPr>
            <w:r w:rsidRPr="001F022C">
              <w:rPr>
                <w:color w:val="000000"/>
              </w:rPr>
              <w:t>Заместитель главы администрации</w:t>
            </w:r>
          </w:p>
        </w:tc>
        <w:tc>
          <w:tcPr>
            <w:tcW w:w="4786" w:type="dxa"/>
          </w:tcPr>
          <w:p w14:paraId="66145AAB" w14:textId="7F6133A9" w:rsidR="0008029E" w:rsidRPr="001F022C" w:rsidRDefault="00586D6D" w:rsidP="009E0A8B">
            <w:pPr>
              <w:pStyle w:val="text1cl"/>
              <w:spacing w:before="0" w:beforeAutospacing="0" w:after="0" w:afterAutospacing="0" w:line="300" w:lineRule="atLeast"/>
              <w:jc w:val="center"/>
              <w:rPr>
                <w:b/>
                <w:bCs/>
                <w:color w:val="000000"/>
              </w:rPr>
            </w:pPr>
            <w:r>
              <w:rPr>
                <w:b/>
                <w:bCs/>
                <w:color w:val="000000"/>
              </w:rPr>
              <w:t>18</w:t>
            </w:r>
            <w:r w:rsidR="0008029E">
              <w:rPr>
                <w:b/>
                <w:bCs/>
                <w:color w:val="000000"/>
              </w:rPr>
              <w:t xml:space="preserve"> </w:t>
            </w:r>
            <w:r>
              <w:rPr>
                <w:b/>
                <w:bCs/>
                <w:color w:val="000000"/>
              </w:rPr>
              <w:t>5</w:t>
            </w:r>
            <w:r w:rsidR="0008029E" w:rsidRPr="001F022C">
              <w:rPr>
                <w:b/>
                <w:bCs/>
                <w:color w:val="000000"/>
              </w:rPr>
              <w:t>00,00</w:t>
            </w:r>
          </w:p>
        </w:tc>
      </w:tr>
      <w:tr w:rsidR="00FF3E2F" w:rsidRPr="001F022C" w14:paraId="2AB4EAD4" w14:textId="77777777">
        <w:tc>
          <w:tcPr>
            <w:tcW w:w="4785" w:type="dxa"/>
          </w:tcPr>
          <w:p w14:paraId="00B87A19" w14:textId="19172901" w:rsidR="00FF3E2F" w:rsidRDefault="00FF3E2F" w:rsidP="00FF3E2F">
            <w:pPr>
              <w:pStyle w:val="text2cl"/>
              <w:shd w:val="clear" w:color="auto" w:fill="FFFFFF"/>
              <w:spacing w:before="0" w:beforeAutospacing="0" w:after="0" w:afterAutospacing="0" w:line="300" w:lineRule="atLeast"/>
              <w:rPr>
                <w:color w:val="000000"/>
              </w:rPr>
            </w:pPr>
            <w:r>
              <w:rPr>
                <w:b/>
                <w:bCs/>
                <w:color w:val="000000"/>
              </w:rPr>
              <w:t>Старши</w:t>
            </w:r>
            <w:r w:rsidRPr="00FF3E2F">
              <w:rPr>
                <w:b/>
                <w:bCs/>
                <w:color w:val="000000"/>
              </w:rPr>
              <w:t>е должности муниципальной службы</w:t>
            </w:r>
          </w:p>
        </w:tc>
        <w:tc>
          <w:tcPr>
            <w:tcW w:w="4786" w:type="dxa"/>
          </w:tcPr>
          <w:p w14:paraId="4030C9A7" w14:textId="77777777" w:rsidR="00FF3E2F" w:rsidRDefault="00FF3E2F" w:rsidP="00FF3E2F">
            <w:pPr>
              <w:pStyle w:val="text1cl"/>
              <w:spacing w:before="0" w:beforeAutospacing="0" w:after="0" w:afterAutospacing="0" w:line="300" w:lineRule="atLeast"/>
              <w:jc w:val="center"/>
              <w:rPr>
                <w:b/>
                <w:bCs/>
                <w:color w:val="000000"/>
              </w:rPr>
            </w:pPr>
          </w:p>
        </w:tc>
      </w:tr>
      <w:tr w:rsidR="00FF3E2F" w:rsidRPr="001F022C" w14:paraId="571F5F04" w14:textId="77777777">
        <w:tc>
          <w:tcPr>
            <w:tcW w:w="4785" w:type="dxa"/>
          </w:tcPr>
          <w:p w14:paraId="064B2BF5" w14:textId="3D566F30" w:rsidR="00FF3E2F" w:rsidRPr="001F022C" w:rsidRDefault="00FF3E2F" w:rsidP="00FF3E2F">
            <w:pPr>
              <w:pStyle w:val="text2cl"/>
              <w:shd w:val="clear" w:color="auto" w:fill="FFFFFF"/>
              <w:spacing w:before="0" w:beforeAutospacing="0" w:after="0" w:afterAutospacing="0" w:line="300" w:lineRule="atLeast"/>
              <w:rPr>
                <w:color w:val="000000"/>
              </w:rPr>
            </w:pPr>
            <w:r>
              <w:rPr>
                <w:color w:val="000000"/>
              </w:rPr>
              <w:t>Начальник сектора - главный бухгалтер, начальник сектора</w:t>
            </w:r>
          </w:p>
        </w:tc>
        <w:tc>
          <w:tcPr>
            <w:tcW w:w="4786" w:type="dxa"/>
          </w:tcPr>
          <w:p w14:paraId="0CE20D28" w14:textId="48FA89AE" w:rsidR="00FF3E2F" w:rsidRDefault="00FF3E2F" w:rsidP="00FF3E2F">
            <w:pPr>
              <w:pStyle w:val="text1cl"/>
              <w:spacing w:before="0" w:beforeAutospacing="0" w:after="0" w:afterAutospacing="0" w:line="300" w:lineRule="atLeast"/>
              <w:jc w:val="center"/>
              <w:rPr>
                <w:b/>
                <w:bCs/>
                <w:color w:val="000000"/>
              </w:rPr>
            </w:pPr>
            <w:r>
              <w:rPr>
                <w:b/>
                <w:bCs/>
                <w:color w:val="000000"/>
              </w:rPr>
              <w:t>16 700,00</w:t>
            </w:r>
          </w:p>
        </w:tc>
      </w:tr>
      <w:tr w:rsidR="00FF3E2F" w:rsidRPr="001F022C" w14:paraId="5057C232" w14:textId="77777777">
        <w:tc>
          <w:tcPr>
            <w:tcW w:w="4785" w:type="dxa"/>
          </w:tcPr>
          <w:p w14:paraId="698D1217" w14:textId="33EF321A" w:rsidR="00FF3E2F" w:rsidRPr="001F022C" w:rsidRDefault="00FF3E2F" w:rsidP="00FF3E2F">
            <w:pPr>
              <w:pStyle w:val="text1cl"/>
              <w:spacing w:before="0" w:beforeAutospacing="0" w:after="0" w:afterAutospacing="0" w:line="300" w:lineRule="atLeast"/>
              <w:rPr>
                <w:b/>
                <w:bCs/>
                <w:color w:val="000000"/>
              </w:rPr>
            </w:pPr>
            <w:r>
              <w:rPr>
                <w:b/>
                <w:bCs/>
                <w:color w:val="000000"/>
              </w:rPr>
              <w:t>Категория «Специалисты»</w:t>
            </w:r>
          </w:p>
        </w:tc>
        <w:tc>
          <w:tcPr>
            <w:tcW w:w="4786" w:type="dxa"/>
          </w:tcPr>
          <w:p w14:paraId="63FBDCF0" w14:textId="7A61E83B" w:rsidR="00FF3E2F" w:rsidRPr="001F022C" w:rsidRDefault="00FF3E2F" w:rsidP="00FF3E2F">
            <w:pPr>
              <w:pStyle w:val="text1cl"/>
              <w:spacing w:before="0" w:beforeAutospacing="0" w:after="0" w:afterAutospacing="0" w:line="300" w:lineRule="atLeast"/>
              <w:jc w:val="center"/>
              <w:rPr>
                <w:b/>
                <w:bCs/>
                <w:color w:val="000000"/>
              </w:rPr>
            </w:pPr>
          </w:p>
        </w:tc>
      </w:tr>
      <w:tr w:rsidR="00FF3E2F" w:rsidRPr="001F022C" w14:paraId="1EC0822B" w14:textId="77777777">
        <w:tc>
          <w:tcPr>
            <w:tcW w:w="4785" w:type="dxa"/>
          </w:tcPr>
          <w:p w14:paraId="50B89E36" w14:textId="0CE954BB" w:rsidR="00FF3E2F" w:rsidRPr="001F022C" w:rsidRDefault="00FF3E2F" w:rsidP="00FF3E2F">
            <w:pPr>
              <w:pStyle w:val="text1cl"/>
              <w:spacing w:before="0" w:beforeAutospacing="0" w:after="0" w:afterAutospacing="0" w:line="300" w:lineRule="atLeast"/>
              <w:rPr>
                <w:color w:val="000000"/>
              </w:rPr>
            </w:pPr>
            <w:r>
              <w:rPr>
                <w:b/>
                <w:bCs/>
                <w:color w:val="000000"/>
              </w:rPr>
              <w:t>Старши</w:t>
            </w:r>
            <w:r w:rsidRPr="00FF3E2F">
              <w:rPr>
                <w:b/>
                <w:bCs/>
                <w:color w:val="000000"/>
              </w:rPr>
              <w:t>е должности муниципальной службы</w:t>
            </w:r>
          </w:p>
        </w:tc>
        <w:tc>
          <w:tcPr>
            <w:tcW w:w="4786" w:type="dxa"/>
          </w:tcPr>
          <w:p w14:paraId="559A6278" w14:textId="77777777" w:rsidR="00FF3E2F" w:rsidRDefault="00FF3E2F" w:rsidP="00FF3E2F">
            <w:pPr>
              <w:pStyle w:val="text1cl"/>
              <w:spacing w:before="0" w:beforeAutospacing="0" w:after="0" w:afterAutospacing="0" w:line="300" w:lineRule="atLeast"/>
              <w:jc w:val="center"/>
              <w:rPr>
                <w:b/>
                <w:bCs/>
                <w:color w:val="000000"/>
              </w:rPr>
            </w:pPr>
          </w:p>
        </w:tc>
      </w:tr>
      <w:tr w:rsidR="00FF3E2F" w:rsidRPr="001F022C" w14:paraId="4334F896" w14:textId="77777777">
        <w:tc>
          <w:tcPr>
            <w:tcW w:w="4785" w:type="dxa"/>
          </w:tcPr>
          <w:p w14:paraId="1ABD7EE0" w14:textId="77777777" w:rsidR="00FF3E2F" w:rsidRPr="001F022C" w:rsidRDefault="00FF3E2F" w:rsidP="00FF3E2F">
            <w:pPr>
              <w:pStyle w:val="text1cl"/>
              <w:spacing w:before="0" w:beforeAutospacing="0" w:after="0" w:afterAutospacing="0" w:line="300" w:lineRule="atLeast"/>
              <w:rPr>
                <w:b/>
                <w:bCs/>
                <w:color w:val="000000"/>
              </w:rPr>
            </w:pPr>
            <w:r w:rsidRPr="001F022C">
              <w:rPr>
                <w:color w:val="000000"/>
              </w:rPr>
              <w:t>Ведущий специалист</w:t>
            </w:r>
          </w:p>
        </w:tc>
        <w:tc>
          <w:tcPr>
            <w:tcW w:w="4786" w:type="dxa"/>
          </w:tcPr>
          <w:p w14:paraId="72B92107" w14:textId="2EBF2E97" w:rsidR="00FF3E2F" w:rsidRPr="001F022C" w:rsidRDefault="00FF3E2F" w:rsidP="00FF3E2F">
            <w:pPr>
              <w:pStyle w:val="text1cl"/>
              <w:spacing w:before="0" w:beforeAutospacing="0" w:after="0" w:afterAutospacing="0" w:line="300" w:lineRule="atLeast"/>
              <w:jc w:val="center"/>
              <w:rPr>
                <w:b/>
                <w:bCs/>
                <w:color w:val="000000"/>
              </w:rPr>
            </w:pPr>
            <w:r>
              <w:rPr>
                <w:b/>
                <w:bCs/>
                <w:color w:val="000000"/>
              </w:rPr>
              <w:t>12 900,00</w:t>
            </w:r>
          </w:p>
        </w:tc>
      </w:tr>
    </w:tbl>
    <w:p w14:paraId="6DA51589" w14:textId="77777777" w:rsidR="0008029E" w:rsidRDefault="0008029E" w:rsidP="007E7936">
      <w:pPr>
        <w:pStyle w:val="text1cl"/>
        <w:shd w:val="clear" w:color="auto" w:fill="FFFFFF"/>
        <w:spacing w:before="0" w:beforeAutospacing="0" w:after="0" w:afterAutospacing="0" w:line="300" w:lineRule="atLeast"/>
        <w:jc w:val="center"/>
        <w:rPr>
          <w:b/>
          <w:bCs/>
          <w:color w:val="000000"/>
        </w:rPr>
      </w:pPr>
    </w:p>
    <w:p w14:paraId="62A31668" w14:textId="292BC776" w:rsidR="0008029E" w:rsidRDefault="0008029E" w:rsidP="006E57A1">
      <w:pPr>
        <w:jc w:val="both"/>
        <w:rPr>
          <w:sz w:val="24"/>
          <w:szCs w:val="24"/>
        </w:rPr>
      </w:pPr>
      <w:r>
        <w:rPr>
          <w:sz w:val="24"/>
          <w:szCs w:val="24"/>
        </w:rPr>
        <w:t xml:space="preserve">- ежемесячная надбавка к должностному окладу в соответствии с присвоенным          муниципальному служащему классным чином;               </w:t>
      </w:r>
    </w:p>
    <w:p w14:paraId="259F91F6" w14:textId="77777777" w:rsidR="0008029E" w:rsidRDefault="0008029E">
      <w:pPr>
        <w:numPr>
          <w:ilvl w:val="0"/>
          <w:numId w:val="3"/>
        </w:numPr>
        <w:jc w:val="both"/>
        <w:rPr>
          <w:sz w:val="24"/>
          <w:szCs w:val="24"/>
        </w:rPr>
      </w:pPr>
      <w:r>
        <w:rPr>
          <w:sz w:val="24"/>
          <w:szCs w:val="24"/>
        </w:rPr>
        <w:t>ежемесячная надбавка к должностному окладу за выслугу лет на муниципальной службе;</w:t>
      </w:r>
    </w:p>
    <w:p w14:paraId="75AF5FB5" w14:textId="77777777" w:rsidR="0008029E" w:rsidRDefault="0008029E">
      <w:pPr>
        <w:numPr>
          <w:ilvl w:val="0"/>
          <w:numId w:val="3"/>
        </w:numPr>
        <w:jc w:val="both"/>
        <w:rPr>
          <w:sz w:val="24"/>
          <w:szCs w:val="24"/>
        </w:rPr>
      </w:pPr>
      <w:r>
        <w:rPr>
          <w:sz w:val="24"/>
          <w:szCs w:val="24"/>
        </w:rPr>
        <w:t>ежемесячная надбавка к должностному окладу за особые условия муниципальной службы;</w:t>
      </w:r>
    </w:p>
    <w:p w14:paraId="63F79EAF" w14:textId="77777777" w:rsidR="0008029E" w:rsidRDefault="0008029E">
      <w:pPr>
        <w:numPr>
          <w:ilvl w:val="0"/>
          <w:numId w:val="3"/>
        </w:numPr>
        <w:jc w:val="both"/>
        <w:rPr>
          <w:sz w:val="24"/>
          <w:szCs w:val="24"/>
        </w:rPr>
      </w:pPr>
      <w:r>
        <w:rPr>
          <w:sz w:val="24"/>
          <w:szCs w:val="24"/>
        </w:rPr>
        <w:t>ежемесячная процентная надбавка к должностному окладу за работу со сведениями, составляющими государственную тайну;</w:t>
      </w:r>
    </w:p>
    <w:p w14:paraId="2D8F8A33" w14:textId="77777777" w:rsidR="0008029E" w:rsidRDefault="0008029E" w:rsidP="0090590E">
      <w:pPr>
        <w:numPr>
          <w:ilvl w:val="0"/>
          <w:numId w:val="3"/>
        </w:numPr>
        <w:jc w:val="both"/>
        <w:rPr>
          <w:sz w:val="24"/>
          <w:szCs w:val="24"/>
        </w:rPr>
      </w:pPr>
      <w:r>
        <w:rPr>
          <w:sz w:val="24"/>
          <w:szCs w:val="24"/>
        </w:rPr>
        <w:t>ежемесячное денежное поощрение;</w:t>
      </w:r>
    </w:p>
    <w:p w14:paraId="76B58C35" w14:textId="77777777" w:rsidR="0008029E" w:rsidRDefault="0008029E" w:rsidP="0090590E">
      <w:pPr>
        <w:jc w:val="both"/>
        <w:rPr>
          <w:sz w:val="24"/>
          <w:szCs w:val="24"/>
        </w:rPr>
      </w:pPr>
      <w:r>
        <w:rPr>
          <w:sz w:val="24"/>
          <w:szCs w:val="24"/>
        </w:rPr>
        <w:t xml:space="preserve">           1.6.  В состав дополнительных выплат входят:</w:t>
      </w:r>
    </w:p>
    <w:p w14:paraId="2DD0CA9C" w14:textId="77777777" w:rsidR="0008029E" w:rsidRDefault="0008029E">
      <w:pPr>
        <w:numPr>
          <w:ilvl w:val="0"/>
          <w:numId w:val="3"/>
        </w:numPr>
        <w:jc w:val="both"/>
        <w:rPr>
          <w:sz w:val="24"/>
          <w:szCs w:val="24"/>
        </w:rPr>
      </w:pPr>
      <w:r>
        <w:rPr>
          <w:sz w:val="24"/>
          <w:szCs w:val="24"/>
        </w:rPr>
        <w:t>премии за выполнение особо важных и сложных заданий;</w:t>
      </w:r>
    </w:p>
    <w:p w14:paraId="3DF9982A" w14:textId="77777777" w:rsidR="0008029E" w:rsidRDefault="0008029E">
      <w:pPr>
        <w:numPr>
          <w:ilvl w:val="0"/>
          <w:numId w:val="3"/>
        </w:numPr>
        <w:jc w:val="both"/>
        <w:rPr>
          <w:sz w:val="24"/>
          <w:szCs w:val="24"/>
        </w:rPr>
      </w:pPr>
      <w:r>
        <w:rPr>
          <w:sz w:val="24"/>
          <w:szCs w:val="24"/>
        </w:rPr>
        <w:t xml:space="preserve">единовременная выплата при предоставлении ежегодного оплачиваемого отпуска </w:t>
      </w:r>
    </w:p>
    <w:p w14:paraId="2B4F66C4" w14:textId="77777777" w:rsidR="0008029E" w:rsidRDefault="0008029E">
      <w:pPr>
        <w:numPr>
          <w:ilvl w:val="0"/>
          <w:numId w:val="3"/>
        </w:numPr>
        <w:jc w:val="both"/>
        <w:rPr>
          <w:sz w:val="24"/>
          <w:szCs w:val="24"/>
        </w:rPr>
      </w:pPr>
      <w:r>
        <w:rPr>
          <w:sz w:val="24"/>
          <w:szCs w:val="24"/>
        </w:rPr>
        <w:t>единовременная выплата (материальная помощь);</w:t>
      </w:r>
    </w:p>
    <w:p w14:paraId="20262913" w14:textId="77777777" w:rsidR="0008029E" w:rsidRDefault="0008029E">
      <w:pPr>
        <w:numPr>
          <w:ilvl w:val="0"/>
          <w:numId w:val="3"/>
        </w:numPr>
        <w:jc w:val="both"/>
        <w:rPr>
          <w:sz w:val="24"/>
          <w:szCs w:val="24"/>
        </w:rPr>
      </w:pPr>
      <w:r>
        <w:rPr>
          <w:sz w:val="24"/>
          <w:szCs w:val="24"/>
        </w:rPr>
        <w:t>иные выплаты, предусмотренные федеральными законами и законами Ленинградской области;</w:t>
      </w:r>
    </w:p>
    <w:p w14:paraId="73027665" w14:textId="77777777" w:rsidR="0008029E" w:rsidRDefault="0008029E">
      <w:pPr>
        <w:ind w:firstLine="708"/>
        <w:jc w:val="both"/>
        <w:rPr>
          <w:sz w:val="24"/>
          <w:szCs w:val="24"/>
        </w:rPr>
      </w:pPr>
      <w:r>
        <w:rPr>
          <w:sz w:val="24"/>
          <w:szCs w:val="24"/>
        </w:rPr>
        <w:t>1.7.</w:t>
      </w:r>
      <w:r>
        <w:rPr>
          <w:sz w:val="24"/>
          <w:szCs w:val="24"/>
        </w:rPr>
        <w:tab/>
        <w:t>Установление и изменение размера выплат, указанных в п. 1.4. производится в порядке, установленном настоящим Положением.</w:t>
      </w:r>
    </w:p>
    <w:p w14:paraId="4084FF3F" w14:textId="77777777" w:rsidR="0008029E" w:rsidRDefault="0008029E">
      <w:pPr>
        <w:ind w:firstLine="708"/>
        <w:jc w:val="both"/>
        <w:rPr>
          <w:sz w:val="24"/>
          <w:szCs w:val="24"/>
        </w:rPr>
      </w:pPr>
      <w:r>
        <w:rPr>
          <w:sz w:val="24"/>
          <w:szCs w:val="24"/>
        </w:rPr>
        <w:t>1.8.</w:t>
      </w:r>
      <w:r>
        <w:rPr>
          <w:sz w:val="24"/>
          <w:szCs w:val="24"/>
        </w:rPr>
        <w:tab/>
        <w:t>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(для оплаты ежегодного отпуска, назначения пенсии, выплаты пособий по временной нетрудоспособности и др.)</w:t>
      </w:r>
    </w:p>
    <w:p w14:paraId="59BC17F3" w14:textId="793054BF" w:rsidR="0008029E" w:rsidRPr="0043201A" w:rsidRDefault="0008029E">
      <w:pPr>
        <w:ind w:firstLine="708"/>
        <w:jc w:val="both"/>
        <w:rPr>
          <w:sz w:val="24"/>
          <w:szCs w:val="24"/>
        </w:rPr>
      </w:pPr>
      <w:r w:rsidRPr="0043201A">
        <w:rPr>
          <w:sz w:val="24"/>
          <w:szCs w:val="24"/>
        </w:rPr>
        <w:t>1.</w:t>
      </w:r>
      <w:r w:rsidR="00FF3E2F">
        <w:rPr>
          <w:sz w:val="24"/>
          <w:szCs w:val="24"/>
        </w:rPr>
        <w:t>9</w:t>
      </w:r>
      <w:r w:rsidRPr="0043201A">
        <w:rPr>
          <w:sz w:val="24"/>
          <w:szCs w:val="24"/>
        </w:rPr>
        <w:t>. Основанием для начисления дополнительных выплат муниципальным служащим является Распоряжение</w:t>
      </w:r>
      <w:r w:rsidR="0013489D">
        <w:rPr>
          <w:sz w:val="24"/>
          <w:szCs w:val="24"/>
        </w:rPr>
        <w:t xml:space="preserve"> </w:t>
      </w:r>
      <w:r w:rsidRPr="0043201A">
        <w:rPr>
          <w:sz w:val="24"/>
          <w:szCs w:val="24"/>
        </w:rPr>
        <w:t xml:space="preserve">администрации </w:t>
      </w:r>
      <w:r w:rsidR="00FF3E2F">
        <w:rPr>
          <w:sz w:val="24"/>
          <w:szCs w:val="24"/>
        </w:rPr>
        <w:t>Копор</w:t>
      </w:r>
      <w:r w:rsidRPr="0043201A">
        <w:rPr>
          <w:sz w:val="24"/>
          <w:szCs w:val="24"/>
        </w:rPr>
        <w:t xml:space="preserve">ского </w:t>
      </w:r>
      <w:r w:rsidR="00FF3E2F">
        <w:rPr>
          <w:sz w:val="24"/>
          <w:szCs w:val="24"/>
        </w:rPr>
        <w:t>сель</w:t>
      </w:r>
      <w:r w:rsidRPr="0043201A">
        <w:rPr>
          <w:sz w:val="24"/>
          <w:szCs w:val="24"/>
        </w:rPr>
        <w:t xml:space="preserve">ского поселения (далее по тексту </w:t>
      </w:r>
      <w:r w:rsidR="00FA039E">
        <w:rPr>
          <w:sz w:val="24"/>
          <w:szCs w:val="24"/>
        </w:rPr>
        <w:t>«</w:t>
      </w:r>
      <w:r w:rsidRPr="0043201A">
        <w:rPr>
          <w:sz w:val="24"/>
          <w:szCs w:val="24"/>
        </w:rPr>
        <w:t>Расп</w:t>
      </w:r>
      <w:r w:rsidR="00D67FCA">
        <w:rPr>
          <w:sz w:val="24"/>
          <w:szCs w:val="24"/>
        </w:rPr>
        <w:t>оряжение администрации</w:t>
      </w:r>
      <w:r w:rsidR="00382AD6">
        <w:rPr>
          <w:sz w:val="24"/>
          <w:szCs w:val="24"/>
        </w:rPr>
        <w:t>»)</w:t>
      </w:r>
      <w:r w:rsidR="003A4C7E">
        <w:rPr>
          <w:sz w:val="24"/>
          <w:szCs w:val="24"/>
        </w:rPr>
        <w:t>.</w:t>
      </w:r>
    </w:p>
    <w:p w14:paraId="1FEFAD81" w14:textId="2C42EBB9" w:rsidR="0008029E" w:rsidRDefault="0008029E">
      <w:pPr>
        <w:ind w:firstLine="708"/>
        <w:jc w:val="both"/>
        <w:rPr>
          <w:sz w:val="24"/>
          <w:szCs w:val="24"/>
        </w:rPr>
      </w:pPr>
      <w:r w:rsidRPr="0043201A">
        <w:rPr>
          <w:sz w:val="24"/>
          <w:szCs w:val="24"/>
        </w:rPr>
        <w:t>1.1</w:t>
      </w:r>
      <w:r w:rsidR="00FF3E2F">
        <w:rPr>
          <w:sz w:val="24"/>
          <w:szCs w:val="24"/>
        </w:rPr>
        <w:t>0</w:t>
      </w:r>
      <w:r w:rsidRPr="0043201A">
        <w:rPr>
          <w:sz w:val="24"/>
          <w:szCs w:val="24"/>
        </w:rPr>
        <w:t>. Размер дополнительных выплат распределяется в пределах фонда оплаты труда.</w:t>
      </w:r>
      <w:r w:rsidR="009E0A8B">
        <w:rPr>
          <w:sz w:val="24"/>
          <w:szCs w:val="24"/>
        </w:rPr>
        <w:t xml:space="preserve">  В распоряжени</w:t>
      </w:r>
      <w:r w:rsidR="00D3646B">
        <w:rPr>
          <w:sz w:val="24"/>
          <w:szCs w:val="24"/>
        </w:rPr>
        <w:t>и</w:t>
      </w:r>
      <w:r w:rsidR="009E0A8B">
        <w:rPr>
          <w:sz w:val="24"/>
          <w:szCs w:val="24"/>
        </w:rPr>
        <w:t xml:space="preserve"> указываются конкретные основания, по которым отдельным </w:t>
      </w:r>
      <w:r w:rsidR="00D55B50">
        <w:rPr>
          <w:sz w:val="24"/>
          <w:szCs w:val="24"/>
        </w:rPr>
        <w:t>муниципальным служащим увеличивается или уменьшается размер дополнительных выплат, которые распределяются в пределах фонда оплаты труда.</w:t>
      </w:r>
    </w:p>
    <w:p w14:paraId="48DFFABD" w14:textId="77777777" w:rsidR="0008029E" w:rsidRDefault="0008029E" w:rsidP="007E5E6D">
      <w:pPr>
        <w:jc w:val="both"/>
        <w:rPr>
          <w:sz w:val="24"/>
          <w:szCs w:val="24"/>
        </w:rPr>
      </w:pPr>
      <w:r>
        <w:rPr>
          <w:sz w:val="24"/>
          <w:szCs w:val="24"/>
        </w:rPr>
        <w:t xml:space="preserve">           </w:t>
      </w:r>
    </w:p>
    <w:p w14:paraId="53A30C6F" w14:textId="77777777" w:rsidR="0008029E" w:rsidRDefault="0008029E">
      <w:pPr>
        <w:jc w:val="both"/>
        <w:rPr>
          <w:sz w:val="24"/>
          <w:szCs w:val="24"/>
        </w:rPr>
      </w:pPr>
    </w:p>
    <w:p w14:paraId="3120EE1E" w14:textId="77777777" w:rsidR="0008029E" w:rsidRDefault="0008029E" w:rsidP="00A820E0">
      <w:pPr>
        <w:jc w:val="center"/>
        <w:rPr>
          <w:b/>
          <w:bCs/>
          <w:sz w:val="24"/>
          <w:szCs w:val="24"/>
        </w:rPr>
      </w:pPr>
      <w:r>
        <w:rPr>
          <w:b/>
          <w:bCs/>
          <w:sz w:val="24"/>
          <w:szCs w:val="24"/>
        </w:rPr>
        <w:t>Раздел 2.</w:t>
      </w:r>
      <w:r>
        <w:rPr>
          <w:b/>
          <w:bCs/>
          <w:sz w:val="24"/>
          <w:szCs w:val="24"/>
        </w:rPr>
        <w:tab/>
        <w:t>Ежемесячная надбавка к должностному окладу</w:t>
      </w:r>
    </w:p>
    <w:p w14:paraId="575BCF09" w14:textId="77777777" w:rsidR="0008029E" w:rsidRDefault="0008029E" w:rsidP="00A820E0">
      <w:pPr>
        <w:jc w:val="center"/>
        <w:rPr>
          <w:b/>
          <w:bCs/>
          <w:sz w:val="24"/>
          <w:szCs w:val="24"/>
        </w:rPr>
      </w:pPr>
      <w:r>
        <w:rPr>
          <w:b/>
          <w:bCs/>
          <w:sz w:val="24"/>
          <w:szCs w:val="24"/>
        </w:rPr>
        <w:t>за   выслугу   лет</w:t>
      </w:r>
    </w:p>
    <w:p w14:paraId="782279D0" w14:textId="77777777" w:rsidR="0008029E" w:rsidRDefault="0008029E" w:rsidP="00A820E0">
      <w:pPr>
        <w:jc w:val="center"/>
        <w:rPr>
          <w:sz w:val="24"/>
          <w:szCs w:val="24"/>
        </w:rPr>
      </w:pPr>
    </w:p>
    <w:p w14:paraId="5DA80FD4" w14:textId="793D7721" w:rsidR="0008029E" w:rsidRDefault="0008029E">
      <w:pPr>
        <w:ind w:firstLine="708"/>
        <w:jc w:val="both"/>
        <w:rPr>
          <w:sz w:val="24"/>
          <w:szCs w:val="24"/>
        </w:rPr>
      </w:pPr>
      <w:r>
        <w:rPr>
          <w:sz w:val="24"/>
          <w:szCs w:val="24"/>
        </w:rPr>
        <w:lastRenderedPageBreak/>
        <w:t>2.1.</w:t>
      </w:r>
      <w:r>
        <w:rPr>
          <w:sz w:val="24"/>
          <w:szCs w:val="24"/>
        </w:rPr>
        <w:tab/>
        <w:t xml:space="preserve">Муниципальным служащим </w:t>
      </w:r>
      <w:bookmarkStart w:id="1" w:name="_Hlk180508772"/>
      <w:r w:rsidR="00FF3E2F">
        <w:rPr>
          <w:sz w:val="24"/>
          <w:szCs w:val="24"/>
        </w:rPr>
        <w:t>Копор</w:t>
      </w:r>
      <w:r>
        <w:rPr>
          <w:sz w:val="24"/>
          <w:szCs w:val="24"/>
        </w:rPr>
        <w:t xml:space="preserve">ского </w:t>
      </w:r>
      <w:r w:rsidR="00FF3E2F">
        <w:rPr>
          <w:sz w:val="24"/>
          <w:szCs w:val="24"/>
        </w:rPr>
        <w:t>сельск</w:t>
      </w:r>
      <w:r>
        <w:rPr>
          <w:sz w:val="24"/>
          <w:szCs w:val="24"/>
        </w:rPr>
        <w:t xml:space="preserve">ого </w:t>
      </w:r>
      <w:bookmarkEnd w:id="1"/>
      <w:r>
        <w:rPr>
          <w:sz w:val="24"/>
          <w:szCs w:val="24"/>
        </w:rPr>
        <w:t>поселения выплачивается ежемесячная надбавка к должностному окладу за выслугу лет на муниципальной службе.</w:t>
      </w:r>
    </w:p>
    <w:p w14:paraId="13742E2E" w14:textId="77777777" w:rsidR="0008029E" w:rsidRDefault="0008029E">
      <w:pPr>
        <w:autoSpaceDE w:val="0"/>
        <w:ind w:firstLine="540"/>
        <w:jc w:val="both"/>
        <w:rPr>
          <w:sz w:val="24"/>
          <w:szCs w:val="24"/>
        </w:rPr>
      </w:pPr>
      <w:r>
        <w:rPr>
          <w:sz w:val="24"/>
          <w:szCs w:val="24"/>
        </w:rPr>
        <w:t xml:space="preserve">   2.2.</w:t>
      </w:r>
      <w:r>
        <w:rPr>
          <w:sz w:val="24"/>
          <w:szCs w:val="24"/>
        </w:rPr>
        <w:tab/>
        <w:t xml:space="preserve">Стаж муниципальной службы исчисляется в соответствии с Областным законом Ленинградской области от 08.06.2010 </w:t>
      </w:r>
      <w:r w:rsidR="00FA039E">
        <w:rPr>
          <w:sz w:val="24"/>
          <w:szCs w:val="24"/>
        </w:rPr>
        <w:t>№</w:t>
      </w:r>
      <w:r>
        <w:rPr>
          <w:sz w:val="24"/>
          <w:szCs w:val="24"/>
        </w:rPr>
        <w:t xml:space="preserve"> 26-оз </w:t>
      </w:r>
      <w:r w:rsidR="00FA039E">
        <w:rPr>
          <w:sz w:val="24"/>
          <w:szCs w:val="24"/>
        </w:rPr>
        <w:t>«</w:t>
      </w:r>
      <w:r>
        <w:rPr>
          <w:sz w:val="24"/>
          <w:szCs w:val="24"/>
        </w:rPr>
        <w:t>Об исчислении стажа государственной гражданской службы Ленинградской области и муниципальной службы в Ленинградской области</w:t>
      </w:r>
      <w:r w:rsidR="00FA039E">
        <w:rPr>
          <w:sz w:val="24"/>
          <w:szCs w:val="24"/>
        </w:rPr>
        <w:t>»</w:t>
      </w:r>
    </w:p>
    <w:p w14:paraId="6B1C5F58" w14:textId="25F78991" w:rsidR="0008029E" w:rsidRDefault="0008029E">
      <w:pPr>
        <w:ind w:firstLine="708"/>
        <w:jc w:val="both"/>
        <w:rPr>
          <w:sz w:val="24"/>
          <w:szCs w:val="24"/>
        </w:rPr>
      </w:pPr>
      <w:r>
        <w:rPr>
          <w:sz w:val="24"/>
          <w:szCs w:val="24"/>
        </w:rPr>
        <w:t>2.3.</w:t>
      </w:r>
      <w:r>
        <w:rPr>
          <w:sz w:val="24"/>
          <w:szCs w:val="24"/>
        </w:rPr>
        <w:tab/>
        <w:t>Выплата ежемесячной надбавки за выслугу лет производится на основании Распоряжения администрации 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14:paraId="3A829B7F" w14:textId="7DEFDDD2" w:rsidR="0008029E" w:rsidRDefault="0008029E">
      <w:pPr>
        <w:ind w:firstLine="708"/>
        <w:jc w:val="both"/>
        <w:rPr>
          <w:sz w:val="24"/>
          <w:szCs w:val="24"/>
        </w:rPr>
      </w:pPr>
      <w:r>
        <w:rPr>
          <w:sz w:val="24"/>
          <w:szCs w:val="24"/>
        </w:rPr>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14:paraId="3F941999" w14:textId="761DC59C" w:rsidR="0008029E" w:rsidRDefault="0008029E">
      <w:pPr>
        <w:ind w:firstLine="708"/>
        <w:jc w:val="both"/>
        <w:rPr>
          <w:sz w:val="24"/>
          <w:szCs w:val="24"/>
        </w:rPr>
      </w:pPr>
      <w:r>
        <w:rPr>
          <w:sz w:val="24"/>
          <w:szCs w:val="24"/>
        </w:rPr>
        <w:t>2.4.</w:t>
      </w:r>
      <w:r>
        <w:rPr>
          <w:sz w:val="24"/>
          <w:szCs w:val="24"/>
        </w:rPr>
        <w:tab/>
        <w:t>Ежемесячная надбавка за выслугу лет устанавливается в зависимости от стажа муниципальной службы муниципального служащего в процентах от должностного оклада и выплачивается в следующих размерах:</w:t>
      </w:r>
    </w:p>
    <w:p w14:paraId="2FA6E0D8" w14:textId="77777777" w:rsidR="0008029E" w:rsidRDefault="0008029E">
      <w:pPr>
        <w:jc w:val="both"/>
        <w:rPr>
          <w:sz w:val="24"/>
          <w:szCs w:val="24"/>
        </w:rPr>
      </w:pPr>
    </w:p>
    <w:tbl>
      <w:tblPr>
        <w:tblW w:w="0" w:type="auto"/>
        <w:tblInd w:w="-106" w:type="dxa"/>
        <w:tblLayout w:type="fixed"/>
        <w:tblLook w:val="0000" w:firstRow="0" w:lastRow="0" w:firstColumn="0" w:lastColumn="0" w:noHBand="0" w:noVBand="0"/>
      </w:tblPr>
      <w:tblGrid>
        <w:gridCol w:w="4098"/>
        <w:gridCol w:w="4212"/>
      </w:tblGrid>
      <w:tr w:rsidR="0008029E" w14:paraId="203E65AD" w14:textId="77777777">
        <w:tc>
          <w:tcPr>
            <w:tcW w:w="4098" w:type="dxa"/>
            <w:tcBorders>
              <w:top w:val="single" w:sz="4" w:space="0" w:color="000000"/>
              <w:left w:val="single" w:sz="4" w:space="0" w:color="000000"/>
              <w:bottom w:val="single" w:sz="4" w:space="0" w:color="000000"/>
            </w:tcBorders>
          </w:tcPr>
          <w:p w14:paraId="300C8547" w14:textId="77777777" w:rsidR="0008029E" w:rsidRDefault="0008029E">
            <w:pPr>
              <w:snapToGrid w:val="0"/>
              <w:jc w:val="center"/>
              <w:rPr>
                <w:sz w:val="24"/>
                <w:szCs w:val="24"/>
              </w:rPr>
            </w:pPr>
            <w:r>
              <w:rPr>
                <w:sz w:val="24"/>
                <w:szCs w:val="24"/>
              </w:rPr>
              <w:t>Стаж муниципальной службы</w:t>
            </w:r>
          </w:p>
        </w:tc>
        <w:tc>
          <w:tcPr>
            <w:tcW w:w="4212" w:type="dxa"/>
            <w:tcBorders>
              <w:top w:val="single" w:sz="4" w:space="0" w:color="000000"/>
              <w:left w:val="single" w:sz="4" w:space="0" w:color="000000"/>
              <w:bottom w:val="single" w:sz="4" w:space="0" w:color="000000"/>
              <w:right w:val="single" w:sz="4" w:space="0" w:color="000000"/>
            </w:tcBorders>
          </w:tcPr>
          <w:p w14:paraId="6B61C138" w14:textId="77777777" w:rsidR="0008029E" w:rsidRDefault="0008029E">
            <w:pPr>
              <w:snapToGrid w:val="0"/>
              <w:jc w:val="center"/>
              <w:rPr>
                <w:sz w:val="24"/>
                <w:szCs w:val="24"/>
              </w:rPr>
            </w:pPr>
            <w:r>
              <w:rPr>
                <w:sz w:val="24"/>
                <w:szCs w:val="24"/>
              </w:rPr>
              <w:t>Размер надбавки в процентах к должностному окладу (%)</w:t>
            </w:r>
          </w:p>
        </w:tc>
      </w:tr>
      <w:tr w:rsidR="0008029E" w14:paraId="466101CC" w14:textId="77777777">
        <w:tc>
          <w:tcPr>
            <w:tcW w:w="4098" w:type="dxa"/>
            <w:tcBorders>
              <w:top w:val="single" w:sz="4" w:space="0" w:color="000000"/>
              <w:left w:val="single" w:sz="4" w:space="0" w:color="000000"/>
              <w:bottom w:val="single" w:sz="4" w:space="0" w:color="000000"/>
            </w:tcBorders>
          </w:tcPr>
          <w:p w14:paraId="14CF59B8" w14:textId="7C8D6FFA" w:rsidR="0008029E" w:rsidRDefault="0008029E">
            <w:pPr>
              <w:snapToGrid w:val="0"/>
              <w:jc w:val="center"/>
              <w:rPr>
                <w:sz w:val="24"/>
                <w:szCs w:val="24"/>
              </w:rPr>
            </w:pPr>
            <w:r>
              <w:rPr>
                <w:sz w:val="24"/>
                <w:szCs w:val="24"/>
              </w:rPr>
              <w:t>от 1 года до 5 лет</w:t>
            </w:r>
          </w:p>
        </w:tc>
        <w:tc>
          <w:tcPr>
            <w:tcW w:w="4212" w:type="dxa"/>
            <w:tcBorders>
              <w:top w:val="single" w:sz="4" w:space="0" w:color="000000"/>
              <w:left w:val="single" w:sz="4" w:space="0" w:color="000000"/>
              <w:bottom w:val="single" w:sz="4" w:space="0" w:color="000000"/>
              <w:right w:val="single" w:sz="4" w:space="0" w:color="000000"/>
            </w:tcBorders>
          </w:tcPr>
          <w:p w14:paraId="71B1A056" w14:textId="77777777" w:rsidR="0008029E" w:rsidRDefault="0008029E">
            <w:pPr>
              <w:snapToGrid w:val="0"/>
              <w:jc w:val="center"/>
              <w:rPr>
                <w:sz w:val="24"/>
                <w:szCs w:val="24"/>
              </w:rPr>
            </w:pPr>
            <w:r>
              <w:rPr>
                <w:sz w:val="24"/>
                <w:szCs w:val="24"/>
              </w:rPr>
              <w:t>10</w:t>
            </w:r>
          </w:p>
        </w:tc>
      </w:tr>
      <w:tr w:rsidR="0008029E" w14:paraId="5570E241" w14:textId="77777777">
        <w:tc>
          <w:tcPr>
            <w:tcW w:w="4098" w:type="dxa"/>
            <w:tcBorders>
              <w:top w:val="single" w:sz="4" w:space="0" w:color="000000"/>
              <w:left w:val="single" w:sz="4" w:space="0" w:color="000000"/>
              <w:bottom w:val="single" w:sz="4" w:space="0" w:color="000000"/>
            </w:tcBorders>
          </w:tcPr>
          <w:p w14:paraId="128EC102" w14:textId="590DB544" w:rsidR="0008029E" w:rsidRDefault="0008029E">
            <w:pPr>
              <w:snapToGrid w:val="0"/>
              <w:jc w:val="center"/>
              <w:rPr>
                <w:sz w:val="24"/>
                <w:szCs w:val="24"/>
              </w:rPr>
            </w:pPr>
            <w:r>
              <w:rPr>
                <w:sz w:val="24"/>
                <w:szCs w:val="24"/>
              </w:rPr>
              <w:t>от 5 лет до 10 лет</w:t>
            </w:r>
          </w:p>
        </w:tc>
        <w:tc>
          <w:tcPr>
            <w:tcW w:w="4212" w:type="dxa"/>
            <w:tcBorders>
              <w:top w:val="single" w:sz="4" w:space="0" w:color="000000"/>
              <w:left w:val="single" w:sz="4" w:space="0" w:color="000000"/>
              <w:bottom w:val="single" w:sz="4" w:space="0" w:color="000000"/>
              <w:right w:val="single" w:sz="4" w:space="0" w:color="000000"/>
            </w:tcBorders>
          </w:tcPr>
          <w:p w14:paraId="098F31A9" w14:textId="77777777" w:rsidR="0008029E" w:rsidRDefault="0008029E">
            <w:pPr>
              <w:snapToGrid w:val="0"/>
              <w:jc w:val="center"/>
              <w:rPr>
                <w:sz w:val="24"/>
                <w:szCs w:val="24"/>
              </w:rPr>
            </w:pPr>
            <w:r>
              <w:rPr>
                <w:sz w:val="24"/>
                <w:szCs w:val="24"/>
              </w:rPr>
              <w:t>15</w:t>
            </w:r>
          </w:p>
        </w:tc>
      </w:tr>
      <w:tr w:rsidR="0008029E" w14:paraId="34F0BDE3" w14:textId="77777777">
        <w:tc>
          <w:tcPr>
            <w:tcW w:w="4098" w:type="dxa"/>
            <w:tcBorders>
              <w:top w:val="single" w:sz="4" w:space="0" w:color="000000"/>
              <w:left w:val="single" w:sz="4" w:space="0" w:color="000000"/>
              <w:bottom w:val="single" w:sz="4" w:space="0" w:color="000000"/>
            </w:tcBorders>
          </w:tcPr>
          <w:p w14:paraId="66A4CADA" w14:textId="77777777" w:rsidR="0008029E" w:rsidRDefault="0008029E">
            <w:pPr>
              <w:snapToGrid w:val="0"/>
              <w:jc w:val="center"/>
              <w:rPr>
                <w:sz w:val="24"/>
                <w:szCs w:val="24"/>
              </w:rPr>
            </w:pPr>
            <w:r>
              <w:rPr>
                <w:sz w:val="24"/>
                <w:szCs w:val="24"/>
              </w:rPr>
              <w:t>от 10 лет до 15 лет</w:t>
            </w:r>
          </w:p>
        </w:tc>
        <w:tc>
          <w:tcPr>
            <w:tcW w:w="4212" w:type="dxa"/>
            <w:tcBorders>
              <w:top w:val="single" w:sz="4" w:space="0" w:color="000000"/>
              <w:left w:val="single" w:sz="4" w:space="0" w:color="000000"/>
              <w:bottom w:val="single" w:sz="4" w:space="0" w:color="000000"/>
              <w:right w:val="single" w:sz="4" w:space="0" w:color="000000"/>
            </w:tcBorders>
          </w:tcPr>
          <w:p w14:paraId="5B06F4F8" w14:textId="77777777" w:rsidR="0008029E" w:rsidRDefault="0008029E">
            <w:pPr>
              <w:snapToGrid w:val="0"/>
              <w:jc w:val="center"/>
              <w:rPr>
                <w:sz w:val="24"/>
                <w:szCs w:val="24"/>
              </w:rPr>
            </w:pPr>
            <w:r>
              <w:rPr>
                <w:sz w:val="24"/>
                <w:szCs w:val="24"/>
              </w:rPr>
              <w:t>20</w:t>
            </w:r>
          </w:p>
        </w:tc>
      </w:tr>
      <w:tr w:rsidR="0008029E" w14:paraId="466806AE" w14:textId="77777777">
        <w:tc>
          <w:tcPr>
            <w:tcW w:w="4098" w:type="dxa"/>
            <w:tcBorders>
              <w:top w:val="single" w:sz="4" w:space="0" w:color="000000"/>
              <w:left w:val="single" w:sz="4" w:space="0" w:color="000000"/>
              <w:bottom w:val="single" w:sz="4" w:space="0" w:color="000000"/>
            </w:tcBorders>
          </w:tcPr>
          <w:p w14:paraId="12B1879B" w14:textId="77777777" w:rsidR="0008029E" w:rsidRDefault="0008029E">
            <w:pPr>
              <w:snapToGrid w:val="0"/>
              <w:jc w:val="center"/>
              <w:rPr>
                <w:sz w:val="24"/>
                <w:szCs w:val="24"/>
              </w:rPr>
            </w:pPr>
            <w:r>
              <w:rPr>
                <w:sz w:val="24"/>
                <w:szCs w:val="24"/>
              </w:rPr>
              <w:t>свыше 15 лет</w:t>
            </w:r>
          </w:p>
        </w:tc>
        <w:tc>
          <w:tcPr>
            <w:tcW w:w="4212" w:type="dxa"/>
            <w:tcBorders>
              <w:top w:val="single" w:sz="4" w:space="0" w:color="000000"/>
              <w:left w:val="single" w:sz="4" w:space="0" w:color="000000"/>
              <w:bottom w:val="single" w:sz="4" w:space="0" w:color="000000"/>
              <w:right w:val="single" w:sz="4" w:space="0" w:color="000000"/>
            </w:tcBorders>
          </w:tcPr>
          <w:p w14:paraId="3FAC0C7E" w14:textId="77777777" w:rsidR="0008029E" w:rsidRDefault="0008029E">
            <w:pPr>
              <w:snapToGrid w:val="0"/>
              <w:jc w:val="center"/>
              <w:rPr>
                <w:sz w:val="24"/>
                <w:szCs w:val="24"/>
              </w:rPr>
            </w:pPr>
            <w:r>
              <w:rPr>
                <w:sz w:val="24"/>
                <w:szCs w:val="24"/>
              </w:rPr>
              <w:t>30</w:t>
            </w:r>
          </w:p>
        </w:tc>
      </w:tr>
    </w:tbl>
    <w:p w14:paraId="1FD510F0" w14:textId="77777777" w:rsidR="0008029E" w:rsidRDefault="0008029E">
      <w:pPr>
        <w:ind w:firstLine="708"/>
        <w:jc w:val="both"/>
      </w:pPr>
    </w:p>
    <w:p w14:paraId="4BF784DA" w14:textId="77777777" w:rsidR="0008029E" w:rsidRDefault="0008029E">
      <w:pPr>
        <w:ind w:firstLine="708"/>
        <w:jc w:val="both"/>
        <w:rPr>
          <w:b/>
          <w:bCs/>
          <w:sz w:val="24"/>
          <w:szCs w:val="24"/>
        </w:rPr>
      </w:pPr>
      <w:r>
        <w:rPr>
          <w:b/>
          <w:bCs/>
          <w:sz w:val="24"/>
          <w:szCs w:val="24"/>
        </w:rPr>
        <w:t>Раздел 3.</w:t>
      </w:r>
      <w:r>
        <w:rPr>
          <w:b/>
          <w:bCs/>
          <w:sz w:val="24"/>
          <w:szCs w:val="24"/>
        </w:rPr>
        <w:tab/>
        <w:t>Ежемесячная надбавка к должностному окладу</w:t>
      </w:r>
    </w:p>
    <w:p w14:paraId="71B08BD7" w14:textId="77777777" w:rsidR="0008029E" w:rsidRDefault="0008029E">
      <w:pPr>
        <w:jc w:val="both"/>
        <w:rPr>
          <w:b/>
          <w:bCs/>
          <w:sz w:val="24"/>
          <w:szCs w:val="24"/>
        </w:rPr>
      </w:pPr>
      <w:r>
        <w:rPr>
          <w:b/>
          <w:bCs/>
          <w:sz w:val="24"/>
          <w:szCs w:val="24"/>
        </w:rPr>
        <w:tab/>
      </w:r>
      <w:r>
        <w:rPr>
          <w:b/>
          <w:bCs/>
          <w:sz w:val="24"/>
          <w:szCs w:val="24"/>
        </w:rPr>
        <w:tab/>
      </w:r>
      <w:r>
        <w:rPr>
          <w:b/>
          <w:bCs/>
          <w:sz w:val="24"/>
          <w:szCs w:val="24"/>
        </w:rPr>
        <w:tab/>
        <w:t>за   особые   условия   муниципальной   службы</w:t>
      </w:r>
    </w:p>
    <w:p w14:paraId="1CF19F7C" w14:textId="77777777" w:rsidR="0008029E" w:rsidRDefault="0008029E">
      <w:pPr>
        <w:jc w:val="both"/>
        <w:rPr>
          <w:sz w:val="24"/>
          <w:szCs w:val="24"/>
        </w:rPr>
      </w:pPr>
    </w:p>
    <w:p w14:paraId="7C800C91" w14:textId="43FBC6F7" w:rsidR="0008029E" w:rsidRDefault="0008029E" w:rsidP="00A950B4">
      <w:pPr>
        <w:suppressAutoHyphens w:val="0"/>
        <w:autoSpaceDE w:val="0"/>
        <w:autoSpaceDN w:val="0"/>
        <w:adjustRightInd w:val="0"/>
        <w:ind w:firstLine="540"/>
        <w:jc w:val="both"/>
        <w:rPr>
          <w:sz w:val="24"/>
          <w:szCs w:val="24"/>
          <w:lang w:eastAsia="ru-RU"/>
        </w:rPr>
      </w:pPr>
      <w:r>
        <w:rPr>
          <w:sz w:val="24"/>
          <w:szCs w:val="24"/>
        </w:rPr>
        <w:t xml:space="preserve">3.1. </w:t>
      </w:r>
      <w:r w:rsidRPr="0043201A">
        <w:rPr>
          <w:sz w:val="24"/>
          <w:szCs w:val="24"/>
          <w:lang w:eastAsia="ru-RU"/>
        </w:rPr>
        <w:t>Ежемесячная надбавка к должностному окладу за особые условия муниципальной службы является составляющей денежного оклада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исполнения своих должностных обязанностей</w:t>
      </w:r>
      <w:r>
        <w:rPr>
          <w:sz w:val="24"/>
          <w:szCs w:val="24"/>
          <w:lang w:eastAsia="ru-RU"/>
        </w:rPr>
        <w:t>.</w:t>
      </w:r>
    </w:p>
    <w:p w14:paraId="576F238A" w14:textId="77777777" w:rsidR="0008029E" w:rsidRDefault="0008029E">
      <w:pPr>
        <w:ind w:firstLine="708"/>
        <w:jc w:val="both"/>
        <w:rPr>
          <w:sz w:val="24"/>
          <w:szCs w:val="24"/>
        </w:rPr>
      </w:pPr>
      <w:r>
        <w:rPr>
          <w:sz w:val="24"/>
          <w:szCs w:val="24"/>
        </w:rPr>
        <w:t xml:space="preserve">     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14:paraId="5DB3518D" w14:textId="77777777" w:rsidR="0008029E" w:rsidRDefault="0008029E">
      <w:pPr>
        <w:ind w:firstLine="708"/>
        <w:jc w:val="both"/>
        <w:rPr>
          <w:sz w:val="24"/>
          <w:szCs w:val="24"/>
        </w:rPr>
      </w:pPr>
      <w:r>
        <w:rPr>
          <w:sz w:val="24"/>
          <w:szCs w:val="24"/>
        </w:rPr>
        <w:t>3.2.</w:t>
      </w:r>
      <w:r>
        <w:rPr>
          <w:sz w:val="24"/>
          <w:szCs w:val="24"/>
        </w:rPr>
        <w:tab/>
        <w:t>Размер ежемесячной надбавки определяется в зависимости от степени сложности и напряженности выполняемой работы и составляет 200 процентов должностного оклада.</w:t>
      </w:r>
    </w:p>
    <w:p w14:paraId="434C880E" w14:textId="50810E5C" w:rsidR="0008029E" w:rsidRDefault="0008029E">
      <w:pPr>
        <w:ind w:firstLine="708"/>
        <w:jc w:val="both"/>
        <w:rPr>
          <w:sz w:val="24"/>
          <w:szCs w:val="24"/>
        </w:rPr>
      </w:pPr>
      <w:r>
        <w:rPr>
          <w:sz w:val="24"/>
          <w:szCs w:val="24"/>
        </w:rPr>
        <w:t>3.3.</w:t>
      </w:r>
      <w:r>
        <w:rPr>
          <w:sz w:val="24"/>
          <w:szCs w:val="24"/>
        </w:rPr>
        <w:tab/>
        <w:t xml:space="preserve">Ежемесячная надбавка к должностному окладу за особые условия муниципальной службы устанавливается муниципальному служащему при назначении на должность </w:t>
      </w:r>
      <w:r w:rsidRPr="000B2F51">
        <w:rPr>
          <w:sz w:val="24"/>
          <w:szCs w:val="24"/>
        </w:rPr>
        <w:t xml:space="preserve">Распоряжением администрации </w:t>
      </w:r>
      <w:r w:rsidR="00D60E8B">
        <w:rPr>
          <w:sz w:val="24"/>
          <w:szCs w:val="24"/>
        </w:rPr>
        <w:t xml:space="preserve">Копорского сельского </w:t>
      </w:r>
      <w:r>
        <w:rPr>
          <w:sz w:val="24"/>
          <w:szCs w:val="24"/>
        </w:rPr>
        <w:t xml:space="preserve">поселения. Размер надбавки за особые условия муниципальной службы фиксируется в трудовом договоре (контракте). </w:t>
      </w:r>
    </w:p>
    <w:p w14:paraId="6A0C6843" w14:textId="50B6029A" w:rsidR="0008029E" w:rsidRDefault="0008029E" w:rsidP="00423787">
      <w:pPr>
        <w:pStyle w:val="text3cl"/>
        <w:shd w:val="clear" w:color="auto" w:fill="FFFFFF"/>
        <w:spacing w:before="0" w:beforeAutospacing="0" w:after="0" w:afterAutospacing="0" w:line="300" w:lineRule="atLeast"/>
        <w:ind w:firstLine="709"/>
        <w:jc w:val="both"/>
        <w:rPr>
          <w:color w:val="000000"/>
        </w:rPr>
      </w:pPr>
      <w:r>
        <w:t xml:space="preserve">3.4. </w:t>
      </w:r>
      <w:r>
        <w:rPr>
          <w:color w:val="000000"/>
        </w:rPr>
        <w:t>При установлении конкретного размера надбавки за особые условия учитывается исполнение должностных обязанностей, закрепленных в должностной инструкции и связанных с интенсивным и особым режимом трудовой деятельности.</w:t>
      </w:r>
    </w:p>
    <w:p w14:paraId="7908B0BF" w14:textId="77777777" w:rsidR="0008029E" w:rsidRDefault="0008029E" w:rsidP="00423787">
      <w:pPr>
        <w:jc w:val="both"/>
        <w:rPr>
          <w:sz w:val="24"/>
          <w:szCs w:val="24"/>
        </w:rPr>
      </w:pPr>
      <w:r>
        <w:rPr>
          <w:sz w:val="24"/>
          <w:szCs w:val="24"/>
        </w:rPr>
        <w:tab/>
        <w:t>3.5.</w:t>
      </w:r>
      <w:r>
        <w:rPr>
          <w:sz w:val="24"/>
          <w:szCs w:val="24"/>
        </w:rPr>
        <w:tab/>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
    <w:p w14:paraId="5D718A7E" w14:textId="77777777" w:rsidR="0008029E" w:rsidRDefault="0008029E">
      <w:pPr>
        <w:jc w:val="both"/>
        <w:rPr>
          <w:sz w:val="24"/>
          <w:szCs w:val="24"/>
        </w:rPr>
      </w:pPr>
    </w:p>
    <w:p w14:paraId="67DAEE65" w14:textId="77777777" w:rsidR="0008029E" w:rsidRDefault="0008029E">
      <w:pPr>
        <w:jc w:val="both"/>
        <w:rPr>
          <w:sz w:val="24"/>
          <w:szCs w:val="24"/>
        </w:rPr>
      </w:pPr>
      <w:r>
        <w:rPr>
          <w:sz w:val="24"/>
          <w:szCs w:val="24"/>
        </w:rPr>
        <w:tab/>
        <w:t xml:space="preserve"> </w:t>
      </w:r>
    </w:p>
    <w:p w14:paraId="54F884BD" w14:textId="77777777" w:rsidR="0008029E" w:rsidRDefault="0008029E">
      <w:pPr>
        <w:jc w:val="both"/>
        <w:rPr>
          <w:b/>
          <w:bCs/>
          <w:sz w:val="24"/>
          <w:szCs w:val="24"/>
        </w:rPr>
      </w:pPr>
      <w:r>
        <w:rPr>
          <w:b/>
          <w:bCs/>
          <w:sz w:val="24"/>
          <w:szCs w:val="24"/>
        </w:rPr>
        <w:lastRenderedPageBreak/>
        <w:tab/>
        <w:t xml:space="preserve">Раздел </w:t>
      </w:r>
      <w:r w:rsidR="000934A0">
        <w:rPr>
          <w:b/>
          <w:bCs/>
          <w:sz w:val="24"/>
          <w:szCs w:val="24"/>
        </w:rPr>
        <w:t>4</w:t>
      </w:r>
      <w:r>
        <w:rPr>
          <w:b/>
          <w:bCs/>
          <w:sz w:val="24"/>
          <w:szCs w:val="24"/>
        </w:rPr>
        <w:t>.</w:t>
      </w:r>
      <w:r>
        <w:rPr>
          <w:b/>
          <w:bCs/>
          <w:sz w:val="24"/>
          <w:szCs w:val="24"/>
        </w:rPr>
        <w:tab/>
        <w:t>Премии за выполнение особо важных и сложных заданий</w:t>
      </w:r>
    </w:p>
    <w:p w14:paraId="5D091DA7" w14:textId="77777777" w:rsidR="0008029E" w:rsidRDefault="0008029E">
      <w:pPr>
        <w:jc w:val="both"/>
        <w:rPr>
          <w:b/>
          <w:bCs/>
          <w:sz w:val="24"/>
          <w:szCs w:val="24"/>
        </w:rPr>
      </w:pPr>
    </w:p>
    <w:p w14:paraId="41C36516" w14:textId="442C7986" w:rsidR="0008029E" w:rsidRDefault="000934A0">
      <w:pPr>
        <w:ind w:firstLine="708"/>
        <w:jc w:val="both"/>
        <w:rPr>
          <w:sz w:val="24"/>
          <w:szCs w:val="24"/>
        </w:rPr>
      </w:pPr>
      <w:r>
        <w:rPr>
          <w:sz w:val="24"/>
          <w:szCs w:val="24"/>
        </w:rPr>
        <w:t>4</w:t>
      </w:r>
      <w:r w:rsidR="0008029E">
        <w:rPr>
          <w:sz w:val="24"/>
          <w:szCs w:val="24"/>
        </w:rPr>
        <w:t>.1.</w:t>
      </w:r>
      <w:r w:rsidR="0008029E">
        <w:rPr>
          <w:sz w:val="24"/>
          <w:szCs w:val="24"/>
        </w:rPr>
        <w:tab/>
        <w:t xml:space="preserve">Муниципальные служащие </w:t>
      </w:r>
      <w:r w:rsidR="00D60E8B">
        <w:rPr>
          <w:sz w:val="24"/>
          <w:szCs w:val="24"/>
        </w:rPr>
        <w:t xml:space="preserve">Копорского сельского </w:t>
      </w:r>
      <w:r w:rsidR="0008029E">
        <w:rPr>
          <w:sz w:val="24"/>
          <w:szCs w:val="24"/>
        </w:rPr>
        <w:t xml:space="preserve">поселения могут быть премированы за выполнение особо важных и сложных заданий с учетом обеспечения задач и функций </w:t>
      </w:r>
      <w:r w:rsidR="00D60E8B">
        <w:rPr>
          <w:sz w:val="24"/>
          <w:szCs w:val="24"/>
        </w:rPr>
        <w:t xml:space="preserve">Копорского сельского </w:t>
      </w:r>
      <w:r w:rsidR="0008029E">
        <w:rPr>
          <w:sz w:val="24"/>
          <w:szCs w:val="24"/>
        </w:rPr>
        <w:t xml:space="preserve">поселения, а также </w:t>
      </w:r>
      <w:r w:rsidR="00E175EE" w:rsidRPr="000934A0">
        <w:rPr>
          <w:sz w:val="24"/>
          <w:szCs w:val="24"/>
        </w:rPr>
        <w:t>за</w:t>
      </w:r>
      <w:r w:rsidR="00E175EE">
        <w:rPr>
          <w:sz w:val="24"/>
          <w:szCs w:val="24"/>
        </w:rPr>
        <w:t xml:space="preserve"> </w:t>
      </w:r>
      <w:r w:rsidR="0008029E">
        <w:rPr>
          <w:sz w:val="24"/>
          <w:szCs w:val="24"/>
        </w:rPr>
        <w:t>ис</w:t>
      </w:r>
      <w:r w:rsidR="00D55B50">
        <w:rPr>
          <w:sz w:val="24"/>
          <w:szCs w:val="24"/>
        </w:rPr>
        <w:t>полнени</w:t>
      </w:r>
      <w:r w:rsidR="00E175EE" w:rsidRPr="000934A0">
        <w:rPr>
          <w:sz w:val="24"/>
          <w:szCs w:val="24"/>
        </w:rPr>
        <w:t>е</w:t>
      </w:r>
      <w:r w:rsidR="00762741">
        <w:rPr>
          <w:sz w:val="24"/>
          <w:szCs w:val="24"/>
        </w:rPr>
        <w:t xml:space="preserve"> должностных инструкций</w:t>
      </w:r>
      <w:r w:rsidR="00D55B50">
        <w:rPr>
          <w:sz w:val="24"/>
          <w:szCs w:val="24"/>
        </w:rPr>
        <w:t>.</w:t>
      </w:r>
    </w:p>
    <w:p w14:paraId="0009D988" w14:textId="77777777" w:rsidR="0008029E" w:rsidRDefault="00762741">
      <w:pPr>
        <w:ind w:firstLine="708"/>
        <w:jc w:val="both"/>
        <w:rPr>
          <w:sz w:val="24"/>
          <w:szCs w:val="24"/>
        </w:rPr>
      </w:pPr>
      <w:r>
        <w:rPr>
          <w:sz w:val="24"/>
          <w:szCs w:val="24"/>
        </w:rPr>
        <w:t>4</w:t>
      </w:r>
      <w:r w:rsidR="0008029E">
        <w:rPr>
          <w:sz w:val="24"/>
          <w:szCs w:val="24"/>
        </w:rPr>
        <w:t>.2.</w:t>
      </w:r>
      <w:r w:rsidR="0008029E">
        <w:rPr>
          <w:sz w:val="24"/>
          <w:szCs w:val="24"/>
        </w:rPr>
        <w:tab/>
        <w:t>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поселения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 и профессионализм.</w:t>
      </w:r>
    </w:p>
    <w:p w14:paraId="14EAF666" w14:textId="77777777" w:rsidR="0008029E" w:rsidRDefault="00762741">
      <w:pPr>
        <w:ind w:firstLine="708"/>
        <w:jc w:val="both"/>
        <w:rPr>
          <w:sz w:val="24"/>
          <w:szCs w:val="24"/>
        </w:rPr>
      </w:pPr>
      <w:r>
        <w:rPr>
          <w:sz w:val="24"/>
          <w:szCs w:val="24"/>
        </w:rPr>
        <w:t>4</w:t>
      </w:r>
      <w:r w:rsidR="0008029E">
        <w:rPr>
          <w:sz w:val="24"/>
          <w:szCs w:val="24"/>
        </w:rPr>
        <w:t xml:space="preserve">.3. </w:t>
      </w:r>
      <w:r w:rsidR="0008029E">
        <w:rPr>
          <w:sz w:val="24"/>
          <w:szCs w:val="24"/>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14:paraId="14FB5F2E" w14:textId="7B3A3DEB" w:rsidR="0008029E" w:rsidRPr="0043201A" w:rsidRDefault="00762741">
      <w:pPr>
        <w:ind w:firstLine="708"/>
        <w:jc w:val="both"/>
        <w:rPr>
          <w:sz w:val="24"/>
          <w:szCs w:val="24"/>
        </w:rPr>
      </w:pPr>
      <w:r>
        <w:rPr>
          <w:sz w:val="24"/>
          <w:szCs w:val="24"/>
        </w:rPr>
        <w:t>4</w:t>
      </w:r>
      <w:r w:rsidR="0008029E" w:rsidRPr="00EC5E95">
        <w:rPr>
          <w:sz w:val="24"/>
          <w:szCs w:val="24"/>
        </w:rPr>
        <w:t xml:space="preserve">.4. </w:t>
      </w:r>
      <w:r w:rsidR="0008029E" w:rsidRPr="00EC5E95">
        <w:rPr>
          <w:sz w:val="24"/>
          <w:szCs w:val="24"/>
        </w:rPr>
        <w:tab/>
        <w:t xml:space="preserve">Размер премии за выполнение особо важных и сложных заданий устанавливается в процентах к должностному окладу. Премия за счет экономии фонда оплаты труда </w:t>
      </w:r>
      <w:r w:rsidR="00136685">
        <w:rPr>
          <w:sz w:val="24"/>
          <w:szCs w:val="24"/>
        </w:rPr>
        <w:t>не должен превышать трех должностных окладов</w:t>
      </w:r>
      <w:r w:rsidR="0013489D">
        <w:rPr>
          <w:sz w:val="24"/>
          <w:szCs w:val="24"/>
        </w:rPr>
        <w:t>,</w:t>
      </w:r>
      <w:r w:rsidR="0008029E" w:rsidRPr="0013489D">
        <w:rPr>
          <w:sz w:val="24"/>
          <w:szCs w:val="24"/>
        </w:rPr>
        <w:t xml:space="preserve"> исходя</w:t>
      </w:r>
      <w:r w:rsidR="0008029E" w:rsidRPr="00EC5E95">
        <w:rPr>
          <w:sz w:val="24"/>
          <w:szCs w:val="24"/>
        </w:rPr>
        <w:t xml:space="preserve"> из результатов </w:t>
      </w:r>
      <w:r w:rsidR="0008029E" w:rsidRPr="0043201A">
        <w:rPr>
          <w:sz w:val="24"/>
          <w:szCs w:val="24"/>
        </w:rPr>
        <w:t>деятельности администрации в целом или конкретных муниципальных служащих.</w:t>
      </w:r>
    </w:p>
    <w:p w14:paraId="0A7F2AB8" w14:textId="6AFA3746" w:rsidR="0008029E" w:rsidRDefault="00762741">
      <w:pPr>
        <w:ind w:firstLine="708"/>
        <w:jc w:val="both"/>
        <w:rPr>
          <w:sz w:val="24"/>
          <w:szCs w:val="24"/>
        </w:rPr>
      </w:pPr>
      <w:r>
        <w:rPr>
          <w:sz w:val="24"/>
          <w:szCs w:val="24"/>
        </w:rPr>
        <w:t>4</w:t>
      </w:r>
      <w:r w:rsidR="0008029E" w:rsidRPr="0043201A">
        <w:rPr>
          <w:sz w:val="24"/>
          <w:szCs w:val="24"/>
        </w:rPr>
        <w:t xml:space="preserve">.5. </w:t>
      </w:r>
      <w:r w:rsidR="0008029E" w:rsidRPr="0043201A">
        <w:rPr>
          <w:sz w:val="24"/>
          <w:szCs w:val="24"/>
        </w:rPr>
        <w:tab/>
        <w:t>Премирование муниципального служащего осуществляется на основании Распоряжени</w:t>
      </w:r>
      <w:r w:rsidR="00D67FCA">
        <w:rPr>
          <w:sz w:val="24"/>
          <w:szCs w:val="24"/>
        </w:rPr>
        <w:t>й</w:t>
      </w:r>
      <w:r w:rsidR="0008029E" w:rsidRPr="0043201A">
        <w:rPr>
          <w:sz w:val="24"/>
          <w:szCs w:val="24"/>
        </w:rPr>
        <w:t xml:space="preserve"> </w:t>
      </w:r>
      <w:r w:rsidR="0013489D">
        <w:rPr>
          <w:sz w:val="24"/>
          <w:szCs w:val="24"/>
        </w:rPr>
        <w:t>а</w:t>
      </w:r>
      <w:r w:rsidR="0008029E" w:rsidRPr="0043201A">
        <w:rPr>
          <w:sz w:val="24"/>
          <w:szCs w:val="24"/>
        </w:rPr>
        <w:t>дминистрации</w:t>
      </w:r>
      <w:r w:rsidR="00D67FCA">
        <w:rPr>
          <w:sz w:val="24"/>
          <w:szCs w:val="24"/>
        </w:rPr>
        <w:t xml:space="preserve"> </w:t>
      </w:r>
      <w:r w:rsidR="0008029E" w:rsidRPr="0043201A">
        <w:rPr>
          <w:sz w:val="24"/>
          <w:szCs w:val="24"/>
        </w:rPr>
        <w:t>с указанием в нем размера премии и оснований для такого премирования.</w:t>
      </w:r>
      <w:r w:rsidR="00D67FCA">
        <w:rPr>
          <w:sz w:val="24"/>
          <w:szCs w:val="24"/>
        </w:rPr>
        <w:t xml:space="preserve"> </w:t>
      </w:r>
    </w:p>
    <w:p w14:paraId="4B968F4E" w14:textId="77777777" w:rsidR="0008029E" w:rsidRDefault="00762741">
      <w:pPr>
        <w:ind w:firstLine="708"/>
        <w:jc w:val="both"/>
        <w:rPr>
          <w:sz w:val="24"/>
          <w:szCs w:val="24"/>
        </w:rPr>
      </w:pPr>
      <w:r>
        <w:rPr>
          <w:sz w:val="24"/>
          <w:szCs w:val="24"/>
        </w:rPr>
        <w:t>4</w:t>
      </w:r>
      <w:r w:rsidR="0008029E">
        <w:rPr>
          <w:sz w:val="24"/>
          <w:szCs w:val="24"/>
        </w:rPr>
        <w:t xml:space="preserve">.6. </w:t>
      </w:r>
      <w:r w:rsidR="0008029E">
        <w:rPr>
          <w:sz w:val="24"/>
          <w:szCs w:val="24"/>
        </w:rPr>
        <w:tab/>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14:paraId="6A048F66" w14:textId="3409697C" w:rsidR="0008029E" w:rsidRDefault="0008029E">
      <w:pPr>
        <w:numPr>
          <w:ilvl w:val="0"/>
          <w:numId w:val="7"/>
        </w:numPr>
        <w:jc w:val="both"/>
        <w:rPr>
          <w:sz w:val="24"/>
          <w:szCs w:val="24"/>
        </w:rPr>
      </w:pPr>
      <w:r>
        <w:rPr>
          <w:sz w:val="24"/>
          <w:szCs w:val="24"/>
        </w:rPr>
        <w:t>досрочное выполнение на высоком профессиональном уровне конкретных поручений и заданий непосредственных руководителей, реализация которых имеет важное значение для</w:t>
      </w:r>
      <w:r w:rsidR="00830C21">
        <w:rPr>
          <w:sz w:val="24"/>
          <w:szCs w:val="24"/>
        </w:rPr>
        <w:t xml:space="preserve"> </w:t>
      </w:r>
      <w:r w:rsidR="00D60E8B">
        <w:rPr>
          <w:sz w:val="24"/>
          <w:szCs w:val="24"/>
        </w:rPr>
        <w:t xml:space="preserve">Копорского сельского </w:t>
      </w:r>
      <w:r>
        <w:rPr>
          <w:sz w:val="24"/>
          <w:szCs w:val="24"/>
        </w:rPr>
        <w:t>поселения;</w:t>
      </w:r>
    </w:p>
    <w:p w14:paraId="4BFE318B" w14:textId="77777777" w:rsidR="0008029E" w:rsidRDefault="0008029E">
      <w:pPr>
        <w:numPr>
          <w:ilvl w:val="0"/>
          <w:numId w:val="7"/>
        </w:numPr>
        <w:jc w:val="both"/>
        <w:rPr>
          <w:sz w:val="24"/>
          <w:szCs w:val="24"/>
        </w:rPr>
      </w:pPr>
      <w:r>
        <w:rPr>
          <w:sz w:val="24"/>
          <w:szCs w:val="24"/>
        </w:rPr>
        <w:t>проявление инициативы в подготовке и выработке комплекса мероприятий по выполнению особо важных и сложных заданий;</w:t>
      </w:r>
    </w:p>
    <w:p w14:paraId="71BF7424" w14:textId="77777777" w:rsidR="0008029E" w:rsidRDefault="0008029E">
      <w:pPr>
        <w:numPr>
          <w:ilvl w:val="0"/>
          <w:numId w:val="7"/>
        </w:numPr>
        <w:jc w:val="both"/>
        <w:rPr>
          <w:sz w:val="24"/>
          <w:szCs w:val="24"/>
        </w:rPr>
      </w:pPr>
      <w:r>
        <w:rPr>
          <w:sz w:val="24"/>
          <w:szCs w:val="24"/>
        </w:rPr>
        <w:t>степень сложности и важности выполнения порученных заданий;</w:t>
      </w:r>
    </w:p>
    <w:p w14:paraId="58D77054" w14:textId="77777777" w:rsidR="0008029E" w:rsidRDefault="0008029E">
      <w:pPr>
        <w:numPr>
          <w:ilvl w:val="0"/>
          <w:numId w:val="7"/>
        </w:numPr>
        <w:jc w:val="both"/>
        <w:rPr>
          <w:sz w:val="24"/>
          <w:szCs w:val="24"/>
        </w:rPr>
      </w:pPr>
      <w:r>
        <w:rPr>
          <w:sz w:val="24"/>
          <w:szCs w:val="24"/>
        </w:rPr>
        <w:t xml:space="preserve">своевременная и четкая организация деятельности </w:t>
      </w:r>
      <w:r w:rsidRPr="0043201A">
        <w:rPr>
          <w:sz w:val="24"/>
          <w:szCs w:val="24"/>
        </w:rPr>
        <w:t>муниципальных служащих</w:t>
      </w:r>
      <w:r>
        <w:rPr>
          <w:sz w:val="24"/>
          <w:szCs w:val="24"/>
        </w:rPr>
        <w:t xml:space="preserve"> по выполнению особо важных и сложных заданий (для категории </w:t>
      </w:r>
      <w:r w:rsidR="00FA039E">
        <w:rPr>
          <w:sz w:val="24"/>
          <w:szCs w:val="24"/>
        </w:rPr>
        <w:t>«</w:t>
      </w:r>
      <w:r>
        <w:rPr>
          <w:sz w:val="24"/>
          <w:szCs w:val="24"/>
        </w:rPr>
        <w:t>Руководители</w:t>
      </w:r>
      <w:r w:rsidR="00FA039E">
        <w:rPr>
          <w:sz w:val="24"/>
          <w:szCs w:val="24"/>
        </w:rPr>
        <w:t>»</w:t>
      </w:r>
      <w:r>
        <w:rPr>
          <w:sz w:val="24"/>
          <w:szCs w:val="24"/>
        </w:rPr>
        <w:t>);</w:t>
      </w:r>
    </w:p>
    <w:p w14:paraId="5BFD2C0B" w14:textId="77777777" w:rsidR="0008029E" w:rsidRDefault="00762741">
      <w:pPr>
        <w:ind w:firstLine="708"/>
        <w:jc w:val="both"/>
        <w:rPr>
          <w:sz w:val="24"/>
          <w:szCs w:val="24"/>
        </w:rPr>
      </w:pPr>
      <w:r>
        <w:rPr>
          <w:sz w:val="24"/>
          <w:szCs w:val="24"/>
        </w:rPr>
        <w:t>4</w:t>
      </w:r>
      <w:r w:rsidR="0008029E">
        <w:rPr>
          <w:sz w:val="24"/>
          <w:szCs w:val="24"/>
        </w:rPr>
        <w:t>.7.</w:t>
      </w:r>
      <w:r w:rsidR="0008029E">
        <w:rPr>
          <w:sz w:val="24"/>
          <w:szCs w:val="24"/>
        </w:rPr>
        <w:tab/>
        <w:t xml:space="preserve">Муниципальные служащие, имеющие неснятые дисциплинарные взыскания, а также допустившие несоблюдение </w:t>
      </w:r>
      <w:r w:rsidR="0008029E" w:rsidRPr="0043201A">
        <w:rPr>
          <w:sz w:val="24"/>
          <w:szCs w:val="24"/>
        </w:rPr>
        <w:t>установленных законом или нормативно-правовыми актами</w:t>
      </w:r>
      <w:r w:rsidR="0008029E">
        <w:rPr>
          <w:sz w:val="24"/>
          <w:szCs w:val="24"/>
        </w:rPr>
        <w:t xml:space="preserve"> сроков исполнения поручений или не исполнения поручений к премированию за выполнение особо важных и сложных заданий не представляются. </w:t>
      </w:r>
    </w:p>
    <w:p w14:paraId="1A8F808F" w14:textId="46062948" w:rsidR="0008029E" w:rsidRDefault="0008029E">
      <w:pPr>
        <w:autoSpaceDE w:val="0"/>
        <w:ind w:firstLine="540"/>
        <w:jc w:val="both"/>
        <w:rPr>
          <w:sz w:val="24"/>
          <w:szCs w:val="24"/>
        </w:rPr>
      </w:pPr>
      <w:r>
        <w:rPr>
          <w:sz w:val="24"/>
          <w:szCs w:val="24"/>
        </w:rPr>
        <w:tab/>
      </w:r>
      <w:r w:rsidR="00762741">
        <w:rPr>
          <w:sz w:val="24"/>
          <w:szCs w:val="24"/>
        </w:rPr>
        <w:t>4</w:t>
      </w:r>
      <w:r>
        <w:rPr>
          <w:sz w:val="24"/>
          <w:szCs w:val="24"/>
        </w:rPr>
        <w:t>.8.</w:t>
      </w:r>
      <w:r>
        <w:rPr>
          <w:sz w:val="24"/>
          <w:szCs w:val="24"/>
        </w:rPr>
        <w:tab/>
        <w:t xml:space="preserve">Муниципальным служащим, достигшим возраста </w:t>
      </w:r>
      <w:r w:rsidR="003A4C7E">
        <w:rPr>
          <w:sz w:val="24"/>
          <w:szCs w:val="24"/>
        </w:rPr>
        <w:t xml:space="preserve">45, </w:t>
      </w:r>
      <w:r w:rsidRPr="003A4C7E">
        <w:rPr>
          <w:sz w:val="24"/>
          <w:szCs w:val="24"/>
        </w:rPr>
        <w:t>50, 55, 60</w:t>
      </w:r>
      <w:r w:rsidR="00762741" w:rsidRPr="003A4C7E">
        <w:rPr>
          <w:sz w:val="24"/>
          <w:szCs w:val="24"/>
        </w:rPr>
        <w:t>, 65</w:t>
      </w:r>
      <w:r w:rsidR="00D60E8B">
        <w:rPr>
          <w:sz w:val="24"/>
          <w:szCs w:val="24"/>
        </w:rPr>
        <w:t xml:space="preserve"> </w:t>
      </w:r>
      <w:r>
        <w:rPr>
          <w:sz w:val="24"/>
          <w:szCs w:val="24"/>
        </w:rPr>
        <w:t xml:space="preserve">лет выплачивается премия в размере </w:t>
      </w:r>
      <w:r w:rsidRPr="00830C21">
        <w:rPr>
          <w:sz w:val="24"/>
          <w:szCs w:val="24"/>
        </w:rPr>
        <w:t>одного должностного оклада</w:t>
      </w:r>
      <w:r w:rsidR="003A4C7E">
        <w:rPr>
          <w:sz w:val="24"/>
          <w:szCs w:val="24"/>
        </w:rPr>
        <w:t>.</w:t>
      </w:r>
    </w:p>
    <w:p w14:paraId="0E43AA45" w14:textId="77777777" w:rsidR="0008029E" w:rsidRDefault="0008029E">
      <w:pPr>
        <w:jc w:val="both"/>
        <w:rPr>
          <w:sz w:val="24"/>
          <w:szCs w:val="24"/>
        </w:rPr>
      </w:pPr>
      <w:r>
        <w:rPr>
          <w:sz w:val="24"/>
          <w:szCs w:val="24"/>
        </w:rPr>
        <w:t xml:space="preserve">            </w:t>
      </w:r>
      <w:r w:rsidR="00762741">
        <w:rPr>
          <w:sz w:val="24"/>
          <w:szCs w:val="24"/>
        </w:rPr>
        <w:t>4</w:t>
      </w:r>
      <w:r>
        <w:rPr>
          <w:sz w:val="24"/>
          <w:szCs w:val="24"/>
        </w:rPr>
        <w:t>.9.</w:t>
      </w:r>
      <w:r>
        <w:rPr>
          <w:sz w:val="24"/>
          <w:szCs w:val="24"/>
        </w:rPr>
        <w:tab/>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w:t>
      </w:r>
    </w:p>
    <w:p w14:paraId="54E7D502" w14:textId="32DAC0EE" w:rsidR="005B5EF4" w:rsidRPr="00762741" w:rsidRDefault="00762741" w:rsidP="005B5EF4">
      <w:pPr>
        <w:pStyle w:val="text3cl"/>
        <w:shd w:val="clear" w:color="auto" w:fill="FFFFFF"/>
        <w:spacing w:before="0" w:beforeAutospacing="0" w:after="0" w:afterAutospacing="0"/>
        <w:ind w:firstLine="709"/>
        <w:jc w:val="both"/>
      </w:pPr>
      <w:r>
        <w:t>5</w:t>
      </w:r>
      <w:r w:rsidR="0008029E">
        <w:t xml:space="preserve">.0. </w:t>
      </w:r>
      <w:r w:rsidR="005B5EF4" w:rsidRPr="00762741">
        <w:t>Распоряжени</w:t>
      </w:r>
      <w:r w:rsidR="00943EB6">
        <w:t>я</w:t>
      </w:r>
      <w:r w:rsidR="005B5EF4" w:rsidRPr="00762741">
        <w:t xml:space="preserve"> администрации о премировании за выполнение особо важных и сложных заданий устанавливается конкретному муниципальному служащему и носит единовременный характер. Максимальный размер премии за выполнение особо важных и сложных заданий</w:t>
      </w:r>
      <w:r w:rsidR="00136685">
        <w:t xml:space="preserve"> не должен превышать </w:t>
      </w:r>
      <w:r w:rsidR="0013489D">
        <w:t>трех должностных окладов</w:t>
      </w:r>
      <w:r w:rsidR="005B5EF4" w:rsidRPr="00762741">
        <w:t xml:space="preserve">. </w:t>
      </w:r>
    </w:p>
    <w:p w14:paraId="2906C347" w14:textId="17B91AC1" w:rsidR="0008029E" w:rsidRDefault="0008029E" w:rsidP="00394817">
      <w:pPr>
        <w:pStyle w:val="text3cl"/>
        <w:shd w:val="clear" w:color="auto" w:fill="FFFFFF"/>
        <w:spacing w:before="0" w:beforeAutospacing="0" w:after="0" w:afterAutospacing="0"/>
        <w:ind w:firstLine="709"/>
        <w:jc w:val="both"/>
      </w:pPr>
      <w:r w:rsidRPr="00394817">
        <w:rPr>
          <w:color w:val="000000"/>
        </w:rPr>
        <w:t>По р</w:t>
      </w:r>
      <w:r w:rsidR="00D67FCA" w:rsidRPr="00394817">
        <w:rPr>
          <w:color w:val="000000"/>
        </w:rPr>
        <w:t xml:space="preserve">аспоряжению  </w:t>
      </w:r>
      <w:r w:rsidRPr="00394817">
        <w:rPr>
          <w:color w:val="000000"/>
        </w:rPr>
        <w:t>администрации всем муниципальным служащим может быть выплачена премия по результатам исполнения должностных обязанностей за истекший календарный год за счет экономии средств фонда оплаты труда.</w:t>
      </w:r>
      <w:r>
        <w:t xml:space="preserve"> </w:t>
      </w:r>
    </w:p>
    <w:p w14:paraId="037E39A9" w14:textId="77777777" w:rsidR="0008029E" w:rsidRDefault="0008029E">
      <w:pPr>
        <w:jc w:val="both"/>
        <w:rPr>
          <w:b/>
          <w:bCs/>
          <w:sz w:val="24"/>
          <w:szCs w:val="24"/>
        </w:rPr>
      </w:pPr>
      <w:r>
        <w:rPr>
          <w:b/>
          <w:bCs/>
          <w:sz w:val="24"/>
          <w:szCs w:val="24"/>
        </w:rPr>
        <w:tab/>
      </w:r>
    </w:p>
    <w:p w14:paraId="1C76CB15" w14:textId="77777777" w:rsidR="0008029E" w:rsidRDefault="0008029E">
      <w:pPr>
        <w:jc w:val="both"/>
        <w:rPr>
          <w:b/>
          <w:bCs/>
          <w:sz w:val="24"/>
          <w:szCs w:val="24"/>
        </w:rPr>
      </w:pPr>
      <w:r>
        <w:rPr>
          <w:b/>
          <w:bCs/>
          <w:sz w:val="24"/>
          <w:szCs w:val="24"/>
        </w:rPr>
        <w:t xml:space="preserve">                              Раздел </w:t>
      </w:r>
      <w:r w:rsidR="00762741">
        <w:rPr>
          <w:b/>
          <w:bCs/>
          <w:sz w:val="24"/>
          <w:szCs w:val="24"/>
        </w:rPr>
        <w:t>5</w:t>
      </w:r>
      <w:r>
        <w:rPr>
          <w:b/>
          <w:bCs/>
          <w:sz w:val="24"/>
          <w:szCs w:val="24"/>
        </w:rPr>
        <w:t>.</w:t>
      </w:r>
      <w:r>
        <w:rPr>
          <w:sz w:val="24"/>
          <w:szCs w:val="24"/>
        </w:rPr>
        <w:tab/>
      </w:r>
      <w:r>
        <w:rPr>
          <w:b/>
          <w:bCs/>
          <w:sz w:val="24"/>
          <w:szCs w:val="24"/>
        </w:rPr>
        <w:t>Ежемесячное денежное поощрение</w:t>
      </w:r>
    </w:p>
    <w:p w14:paraId="1459B16F" w14:textId="77777777" w:rsidR="0008029E" w:rsidRDefault="0008029E">
      <w:pPr>
        <w:jc w:val="both"/>
        <w:rPr>
          <w:b/>
          <w:bCs/>
          <w:sz w:val="24"/>
          <w:szCs w:val="24"/>
        </w:rPr>
      </w:pPr>
    </w:p>
    <w:p w14:paraId="4FF8A9C5" w14:textId="4DD636ED" w:rsidR="0008029E" w:rsidRDefault="00762741">
      <w:pPr>
        <w:ind w:firstLine="708"/>
        <w:jc w:val="both"/>
        <w:rPr>
          <w:color w:val="141414"/>
          <w:sz w:val="24"/>
          <w:szCs w:val="24"/>
        </w:rPr>
      </w:pPr>
      <w:r>
        <w:rPr>
          <w:sz w:val="24"/>
          <w:szCs w:val="24"/>
        </w:rPr>
        <w:lastRenderedPageBreak/>
        <w:t>5</w:t>
      </w:r>
      <w:r w:rsidR="0008029E">
        <w:rPr>
          <w:sz w:val="24"/>
          <w:szCs w:val="24"/>
        </w:rPr>
        <w:t>.1.</w:t>
      </w:r>
      <w:r w:rsidR="0008029E">
        <w:rPr>
          <w:sz w:val="24"/>
          <w:szCs w:val="24"/>
        </w:rPr>
        <w:tab/>
        <w:t xml:space="preserve">Выплата ежемесячного денежного поощрения муниципальным служащим </w:t>
      </w:r>
      <w:r w:rsidR="00D60E8B">
        <w:rPr>
          <w:sz w:val="24"/>
          <w:szCs w:val="24"/>
        </w:rPr>
        <w:t xml:space="preserve">Копорского сельского </w:t>
      </w:r>
      <w:r w:rsidR="0008029E">
        <w:rPr>
          <w:sz w:val="24"/>
          <w:szCs w:val="24"/>
        </w:rPr>
        <w:t xml:space="preserve">поселения производится на основания Распоряжения </w:t>
      </w:r>
      <w:r w:rsidR="0008029E" w:rsidRPr="0018393B">
        <w:rPr>
          <w:sz w:val="24"/>
          <w:szCs w:val="24"/>
        </w:rPr>
        <w:t>администрации</w:t>
      </w:r>
      <w:r w:rsidR="00830C21">
        <w:rPr>
          <w:sz w:val="24"/>
          <w:szCs w:val="24"/>
        </w:rPr>
        <w:t xml:space="preserve"> </w:t>
      </w:r>
      <w:r w:rsidR="0008029E">
        <w:rPr>
          <w:sz w:val="24"/>
          <w:szCs w:val="24"/>
        </w:rPr>
        <w:t>со дня его назначения на должность независимо от прохождения срока испытания, а также наличия неснятого дисциплинарного взыскания</w:t>
      </w:r>
      <w:r w:rsidR="0008029E">
        <w:rPr>
          <w:color w:val="141414"/>
          <w:sz w:val="24"/>
          <w:szCs w:val="24"/>
        </w:rPr>
        <w:t>.</w:t>
      </w:r>
    </w:p>
    <w:p w14:paraId="1195B81F" w14:textId="6F0CF7DD" w:rsidR="0008029E" w:rsidRDefault="00762741">
      <w:pPr>
        <w:ind w:firstLine="708"/>
        <w:jc w:val="both"/>
        <w:rPr>
          <w:sz w:val="24"/>
          <w:szCs w:val="24"/>
        </w:rPr>
      </w:pPr>
      <w:r>
        <w:rPr>
          <w:sz w:val="24"/>
          <w:szCs w:val="24"/>
        </w:rPr>
        <w:t>5</w:t>
      </w:r>
      <w:r w:rsidR="0008029E">
        <w:rPr>
          <w:sz w:val="24"/>
          <w:szCs w:val="24"/>
        </w:rPr>
        <w:t>.2.</w:t>
      </w:r>
      <w:r w:rsidR="0008029E">
        <w:rPr>
          <w:sz w:val="24"/>
          <w:szCs w:val="24"/>
        </w:rPr>
        <w:tab/>
        <w:t xml:space="preserve">Размер ежемесячного денежного поощрения </w:t>
      </w:r>
      <w:r w:rsidR="0008029E" w:rsidRPr="00136685">
        <w:rPr>
          <w:sz w:val="24"/>
          <w:szCs w:val="24"/>
        </w:rPr>
        <w:t xml:space="preserve">устанавливается в размере </w:t>
      </w:r>
      <w:r w:rsidR="00136685">
        <w:rPr>
          <w:sz w:val="24"/>
          <w:szCs w:val="24"/>
        </w:rPr>
        <w:t xml:space="preserve">от </w:t>
      </w:r>
      <w:r w:rsidR="00D60E8B" w:rsidRPr="00136685">
        <w:rPr>
          <w:sz w:val="24"/>
          <w:szCs w:val="24"/>
        </w:rPr>
        <w:t>80</w:t>
      </w:r>
      <w:r w:rsidR="00136685">
        <w:rPr>
          <w:sz w:val="24"/>
          <w:szCs w:val="24"/>
        </w:rPr>
        <w:t xml:space="preserve"> до </w:t>
      </w:r>
      <w:r w:rsidR="00394817" w:rsidRPr="00136685">
        <w:rPr>
          <w:sz w:val="24"/>
          <w:szCs w:val="24"/>
        </w:rPr>
        <w:t>150</w:t>
      </w:r>
      <w:r w:rsidR="0008029E" w:rsidRPr="00136685">
        <w:rPr>
          <w:sz w:val="24"/>
          <w:szCs w:val="24"/>
        </w:rPr>
        <w:t xml:space="preserve"> процентов</w:t>
      </w:r>
      <w:r w:rsidR="0008029E">
        <w:rPr>
          <w:sz w:val="24"/>
          <w:szCs w:val="24"/>
        </w:rPr>
        <w:t xml:space="preserve"> к должностному окладу и зависит от качества выполнения муниципальным служащим служебных обязанностей, личного трудового вклада в общие результаты деятельности.</w:t>
      </w:r>
    </w:p>
    <w:p w14:paraId="37C530AA" w14:textId="77777777" w:rsidR="0008029E" w:rsidRDefault="0008029E">
      <w:pPr>
        <w:ind w:firstLine="360"/>
        <w:jc w:val="both"/>
        <w:rPr>
          <w:sz w:val="24"/>
          <w:szCs w:val="24"/>
        </w:rPr>
      </w:pPr>
      <w:r>
        <w:rPr>
          <w:sz w:val="24"/>
          <w:szCs w:val="24"/>
        </w:rPr>
        <w:t xml:space="preserve">     </w:t>
      </w:r>
      <w:r>
        <w:rPr>
          <w:sz w:val="24"/>
          <w:szCs w:val="24"/>
        </w:rPr>
        <w:tab/>
      </w:r>
      <w:r w:rsidR="00762741">
        <w:rPr>
          <w:sz w:val="24"/>
          <w:szCs w:val="24"/>
        </w:rPr>
        <w:t>5</w:t>
      </w:r>
      <w:r>
        <w:rPr>
          <w:sz w:val="24"/>
          <w:szCs w:val="24"/>
        </w:rPr>
        <w:t>.3.</w:t>
      </w:r>
      <w:r>
        <w:rPr>
          <w:sz w:val="24"/>
          <w:szCs w:val="24"/>
        </w:rPr>
        <w:tab/>
        <w:t>Основными критериями, определяющими возможность выплаты ежемесячного поощрения муниципальному служащему, являются:</w:t>
      </w:r>
    </w:p>
    <w:p w14:paraId="22E8B477" w14:textId="77777777" w:rsidR="0008029E" w:rsidRDefault="0008029E">
      <w:pPr>
        <w:numPr>
          <w:ilvl w:val="0"/>
          <w:numId w:val="8"/>
        </w:numPr>
        <w:jc w:val="both"/>
        <w:rPr>
          <w:sz w:val="24"/>
          <w:szCs w:val="24"/>
        </w:rPr>
      </w:pPr>
      <w:r>
        <w:rPr>
          <w:sz w:val="24"/>
          <w:szCs w:val="24"/>
        </w:rPr>
        <w:t>добросовестное и качественное исполнение должностных обязанностей, высокие личные показатели по службе;</w:t>
      </w:r>
    </w:p>
    <w:p w14:paraId="545FF060" w14:textId="0A506FE7" w:rsidR="0008029E" w:rsidRDefault="0008029E">
      <w:pPr>
        <w:numPr>
          <w:ilvl w:val="0"/>
          <w:numId w:val="8"/>
        </w:numPr>
        <w:jc w:val="both"/>
        <w:rPr>
          <w:sz w:val="24"/>
          <w:szCs w:val="24"/>
        </w:rPr>
      </w:pPr>
      <w:r>
        <w:rPr>
          <w:sz w:val="24"/>
          <w:szCs w:val="24"/>
        </w:rPr>
        <w:t>своевременное выполнение распоряжений и указаний, вышестоящих в порядке подчиненности руководителей;</w:t>
      </w:r>
    </w:p>
    <w:p w14:paraId="7F958716" w14:textId="77777777" w:rsidR="0008029E" w:rsidRDefault="0008029E">
      <w:pPr>
        <w:numPr>
          <w:ilvl w:val="0"/>
          <w:numId w:val="8"/>
        </w:numPr>
        <w:jc w:val="both"/>
        <w:rPr>
          <w:sz w:val="24"/>
          <w:szCs w:val="24"/>
        </w:rPr>
      </w:pPr>
      <w:r>
        <w:rPr>
          <w:sz w:val="24"/>
          <w:szCs w:val="24"/>
        </w:rPr>
        <w:t>качественное и своевременное представление информации и сведений вышестоящим руководителям;</w:t>
      </w:r>
    </w:p>
    <w:p w14:paraId="266C4CA2" w14:textId="77777777" w:rsidR="0008029E" w:rsidRDefault="0008029E">
      <w:pPr>
        <w:numPr>
          <w:ilvl w:val="0"/>
          <w:numId w:val="8"/>
        </w:numPr>
        <w:jc w:val="both"/>
        <w:rPr>
          <w:sz w:val="24"/>
          <w:szCs w:val="24"/>
        </w:rPr>
      </w:pPr>
      <w:r>
        <w:rPr>
          <w:sz w:val="24"/>
          <w:szCs w:val="24"/>
        </w:rPr>
        <w:t>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14:paraId="23C49D39" w14:textId="77777777" w:rsidR="0008029E" w:rsidRDefault="0008029E">
      <w:pPr>
        <w:numPr>
          <w:ilvl w:val="0"/>
          <w:numId w:val="8"/>
        </w:numPr>
        <w:jc w:val="both"/>
        <w:rPr>
          <w:sz w:val="24"/>
          <w:szCs w:val="24"/>
        </w:rPr>
      </w:pPr>
      <w:r>
        <w:rPr>
          <w:sz w:val="24"/>
          <w:szCs w:val="24"/>
        </w:rPr>
        <w:t>поддержание квалификации на уровне, необходимом для исполнения своих должностных обязанностей;</w:t>
      </w:r>
    </w:p>
    <w:p w14:paraId="48D05A4A" w14:textId="77777777" w:rsidR="0008029E" w:rsidRDefault="0008029E">
      <w:pPr>
        <w:numPr>
          <w:ilvl w:val="0"/>
          <w:numId w:val="8"/>
        </w:numPr>
        <w:jc w:val="both"/>
        <w:rPr>
          <w:sz w:val="24"/>
          <w:szCs w:val="24"/>
        </w:rPr>
      </w:pPr>
      <w:r>
        <w:rPr>
          <w:sz w:val="24"/>
          <w:szCs w:val="24"/>
        </w:rPr>
        <w:t>соблюдение норм служебной этики.</w:t>
      </w:r>
    </w:p>
    <w:p w14:paraId="7C24A6C4" w14:textId="48A8562B" w:rsidR="00C47F5E" w:rsidRDefault="00762741" w:rsidP="00C47F5E">
      <w:pPr>
        <w:ind w:firstLine="708"/>
        <w:jc w:val="both"/>
        <w:rPr>
          <w:b/>
          <w:sz w:val="24"/>
          <w:szCs w:val="24"/>
        </w:rPr>
      </w:pPr>
      <w:r>
        <w:rPr>
          <w:sz w:val="24"/>
          <w:szCs w:val="24"/>
        </w:rPr>
        <w:t>5</w:t>
      </w:r>
      <w:r w:rsidR="0008029E">
        <w:rPr>
          <w:sz w:val="24"/>
          <w:szCs w:val="24"/>
        </w:rPr>
        <w:t>.4.</w:t>
      </w:r>
      <w:r w:rsidR="0008029E">
        <w:rPr>
          <w:sz w:val="24"/>
          <w:szCs w:val="24"/>
        </w:rPr>
        <w:tab/>
        <w:t xml:space="preserve">Ежемесячное денежное поощрение выплачивается муниципальным служащим по итогам работы за месяц, а при наличии экономии по составляющим фонда оплаты труда – по итогам работы за квартал, год.  </w:t>
      </w:r>
      <w:r w:rsidR="00975E7F">
        <w:rPr>
          <w:sz w:val="24"/>
          <w:szCs w:val="24"/>
        </w:rPr>
        <w:t xml:space="preserve">Решение о выплате </w:t>
      </w:r>
      <w:r w:rsidR="00C47F5E" w:rsidRPr="00762741">
        <w:rPr>
          <w:sz w:val="24"/>
          <w:szCs w:val="24"/>
        </w:rPr>
        <w:t>по итогам работы за квартал, год за счет экономии</w:t>
      </w:r>
      <w:r w:rsidR="00D55B50" w:rsidRPr="00762741">
        <w:rPr>
          <w:sz w:val="24"/>
          <w:szCs w:val="24"/>
        </w:rPr>
        <w:t xml:space="preserve"> средств фонда оплаты труда</w:t>
      </w:r>
      <w:r w:rsidR="00C47F5E" w:rsidRPr="00762741">
        <w:rPr>
          <w:sz w:val="24"/>
          <w:szCs w:val="24"/>
        </w:rPr>
        <w:t xml:space="preserve"> </w:t>
      </w:r>
      <w:r w:rsidR="00975E7F" w:rsidRPr="00762741">
        <w:rPr>
          <w:sz w:val="24"/>
          <w:szCs w:val="24"/>
        </w:rPr>
        <w:t>принимается главой администрации, оформляется распоряжением о премирование администрации</w:t>
      </w:r>
      <w:r w:rsidR="00C47F5E" w:rsidRPr="00762741">
        <w:rPr>
          <w:sz w:val="24"/>
          <w:szCs w:val="24"/>
        </w:rPr>
        <w:t>.</w:t>
      </w:r>
      <w:r w:rsidR="00C47F5E" w:rsidRPr="00C67338">
        <w:rPr>
          <w:b/>
          <w:sz w:val="24"/>
          <w:szCs w:val="24"/>
        </w:rPr>
        <w:t xml:space="preserve">   </w:t>
      </w:r>
      <w:r w:rsidR="00C47F5E">
        <w:rPr>
          <w:b/>
          <w:sz w:val="24"/>
          <w:szCs w:val="24"/>
        </w:rPr>
        <w:t xml:space="preserve"> </w:t>
      </w:r>
    </w:p>
    <w:p w14:paraId="251E9DE6" w14:textId="3243151D" w:rsidR="0008029E" w:rsidRDefault="00836E5F" w:rsidP="00836E5F">
      <w:pPr>
        <w:ind w:firstLine="708"/>
        <w:jc w:val="both"/>
        <w:rPr>
          <w:sz w:val="24"/>
          <w:szCs w:val="24"/>
        </w:rPr>
      </w:pPr>
      <w:r w:rsidRPr="00836E5F">
        <w:rPr>
          <w:bCs/>
          <w:sz w:val="24"/>
          <w:szCs w:val="24"/>
        </w:rPr>
        <w:t>5.5 Размер ежемесячного денежного поощрения отражается в трудовом договоре</w:t>
      </w:r>
      <w:r w:rsidR="00252BB8">
        <w:rPr>
          <w:bCs/>
          <w:sz w:val="24"/>
          <w:szCs w:val="24"/>
        </w:rPr>
        <w:t xml:space="preserve"> (контракте).</w:t>
      </w:r>
      <w:r w:rsidR="0008029E" w:rsidRPr="00836E5F">
        <w:rPr>
          <w:color w:val="FFFFFF" w:themeColor="background1"/>
          <w:sz w:val="24"/>
          <w:szCs w:val="24"/>
        </w:rPr>
        <w:t xml:space="preserve">  Размер ежемесячного денежного поощрения отражается в трудовом </w:t>
      </w:r>
    </w:p>
    <w:p w14:paraId="229C3B3A" w14:textId="193213C0" w:rsidR="0008029E" w:rsidRDefault="0008029E">
      <w:pPr>
        <w:jc w:val="both"/>
        <w:rPr>
          <w:sz w:val="24"/>
          <w:szCs w:val="24"/>
        </w:rPr>
      </w:pPr>
      <w:r>
        <w:rPr>
          <w:sz w:val="24"/>
          <w:szCs w:val="24"/>
        </w:rPr>
        <w:t xml:space="preserve">      </w:t>
      </w:r>
      <w:r>
        <w:rPr>
          <w:sz w:val="24"/>
          <w:szCs w:val="24"/>
        </w:rPr>
        <w:tab/>
      </w:r>
      <w:r w:rsidR="00762741">
        <w:rPr>
          <w:sz w:val="24"/>
          <w:szCs w:val="24"/>
        </w:rPr>
        <w:t>5</w:t>
      </w:r>
      <w:r>
        <w:rPr>
          <w:sz w:val="24"/>
          <w:szCs w:val="24"/>
        </w:rPr>
        <w:t>.6.</w:t>
      </w:r>
      <w:r>
        <w:rPr>
          <w:sz w:val="24"/>
          <w:szCs w:val="24"/>
        </w:rPr>
        <w:tab/>
        <w:t>Муниципальным служащим,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w:t>
      </w:r>
    </w:p>
    <w:p w14:paraId="5E98DC29" w14:textId="7CFE7FCA" w:rsidR="0008029E" w:rsidRPr="00E44474" w:rsidRDefault="0008029E">
      <w:pPr>
        <w:jc w:val="both"/>
        <w:rPr>
          <w:sz w:val="24"/>
          <w:szCs w:val="24"/>
        </w:rPr>
      </w:pPr>
      <w:r>
        <w:rPr>
          <w:sz w:val="24"/>
          <w:szCs w:val="24"/>
        </w:rPr>
        <w:t xml:space="preserve">        </w:t>
      </w:r>
      <w:r>
        <w:rPr>
          <w:sz w:val="24"/>
          <w:szCs w:val="24"/>
        </w:rPr>
        <w:tab/>
      </w:r>
      <w:r w:rsidR="00762741">
        <w:rPr>
          <w:sz w:val="24"/>
          <w:szCs w:val="24"/>
        </w:rPr>
        <w:t>5</w:t>
      </w:r>
      <w:r>
        <w:rPr>
          <w:sz w:val="24"/>
          <w:szCs w:val="24"/>
        </w:rPr>
        <w:t>.7.</w:t>
      </w:r>
      <w:r>
        <w:rPr>
          <w:sz w:val="24"/>
          <w:szCs w:val="24"/>
        </w:rPr>
        <w:tab/>
      </w:r>
      <w:r w:rsidRPr="00E44474">
        <w:rPr>
          <w:sz w:val="24"/>
          <w:szCs w:val="24"/>
        </w:rPr>
        <w:t xml:space="preserve">Муниципальные служащие, допустившие служебные упущения и нарушившие трудовую дисциплину в расчетном периоде, не представляются к ежемесячному денежному поощрению, либо его размер может быть снижен до 70% – 100 % на основании Распоряжения </w:t>
      </w:r>
      <w:r w:rsidR="00836E5F">
        <w:rPr>
          <w:sz w:val="24"/>
          <w:szCs w:val="24"/>
        </w:rPr>
        <w:t>админи</w:t>
      </w:r>
      <w:r w:rsidRPr="00E44474">
        <w:rPr>
          <w:sz w:val="24"/>
          <w:szCs w:val="24"/>
        </w:rPr>
        <w:t>страции о применении к муниципальному служащему дисциплинарного взыскания с указанием размера понижения ежемесячного денежного</w:t>
      </w:r>
      <w:r w:rsidR="00830C21">
        <w:rPr>
          <w:sz w:val="24"/>
          <w:szCs w:val="24"/>
        </w:rPr>
        <w:t xml:space="preserve"> </w:t>
      </w:r>
      <w:r w:rsidRPr="00E44474">
        <w:rPr>
          <w:sz w:val="24"/>
          <w:szCs w:val="24"/>
        </w:rPr>
        <w:t>поощрения</w:t>
      </w:r>
      <w:r w:rsidR="00830C21">
        <w:rPr>
          <w:sz w:val="24"/>
          <w:szCs w:val="24"/>
        </w:rPr>
        <w:t xml:space="preserve">, </w:t>
      </w:r>
      <w:r w:rsidRPr="00E44474">
        <w:rPr>
          <w:sz w:val="24"/>
          <w:szCs w:val="24"/>
        </w:rPr>
        <w:t>либо причин отказа в его выплате.</w:t>
      </w:r>
    </w:p>
    <w:p w14:paraId="294304A9" w14:textId="20FB1F6A" w:rsidR="0008029E" w:rsidRPr="00E44474" w:rsidRDefault="00762741">
      <w:pPr>
        <w:ind w:firstLine="708"/>
        <w:jc w:val="both"/>
        <w:rPr>
          <w:sz w:val="24"/>
          <w:szCs w:val="24"/>
        </w:rPr>
      </w:pPr>
      <w:r>
        <w:rPr>
          <w:sz w:val="24"/>
          <w:szCs w:val="24"/>
        </w:rPr>
        <w:t>5</w:t>
      </w:r>
      <w:r w:rsidR="0008029E" w:rsidRPr="00E44474">
        <w:rPr>
          <w:sz w:val="24"/>
          <w:szCs w:val="24"/>
        </w:rPr>
        <w:t>.8. Для понижения размера ежемесячного денежного поощрения (отказа в его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ежемесячного денежного поощрения.</w:t>
      </w:r>
    </w:p>
    <w:p w14:paraId="0B16933A" w14:textId="77777777" w:rsidR="0008029E" w:rsidRPr="00E44474" w:rsidRDefault="00762741">
      <w:pPr>
        <w:ind w:firstLine="708"/>
        <w:jc w:val="both"/>
        <w:rPr>
          <w:sz w:val="24"/>
          <w:szCs w:val="24"/>
        </w:rPr>
      </w:pPr>
      <w:r>
        <w:rPr>
          <w:sz w:val="24"/>
          <w:szCs w:val="24"/>
        </w:rPr>
        <w:t>5</w:t>
      </w:r>
      <w:r w:rsidR="0008029E" w:rsidRPr="00E44474">
        <w:rPr>
          <w:sz w:val="24"/>
          <w:szCs w:val="24"/>
        </w:rPr>
        <w:t>.9. Полное или частичное лишение ежемесячного денежного поощрения производится за тот месяц, в котором было совершено нарушение (или это нарушение было обнаружено).</w:t>
      </w:r>
    </w:p>
    <w:p w14:paraId="7C1AC4A6" w14:textId="26C26916" w:rsidR="0008029E" w:rsidRPr="00E44474" w:rsidRDefault="00762741" w:rsidP="006D08E8">
      <w:pPr>
        <w:ind w:firstLine="708"/>
        <w:jc w:val="both"/>
        <w:rPr>
          <w:sz w:val="24"/>
          <w:szCs w:val="24"/>
        </w:rPr>
      </w:pPr>
      <w:r>
        <w:rPr>
          <w:sz w:val="24"/>
          <w:szCs w:val="24"/>
        </w:rPr>
        <w:t>5</w:t>
      </w:r>
      <w:r w:rsidR="0008029E" w:rsidRPr="00E44474">
        <w:rPr>
          <w:sz w:val="24"/>
          <w:szCs w:val="24"/>
        </w:rPr>
        <w:t>.10. Глава  администрации принимает решени</w:t>
      </w:r>
      <w:r w:rsidR="004316ED">
        <w:rPr>
          <w:sz w:val="24"/>
          <w:szCs w:val="24"/>
        </w:rPr>
        <w:t>е</w:t>
      </w:r>
      <w:r w:rsidR="0008029E" w:rsidRPr="00E44474">
        <w:rPr>
          <w:sz w:val="24"/>
          <w:szCs w:val="24"/>
        </w:rPr>
        <w:t xml:space="preserve"> о понижении размера ежемесячного денежного поощрения (отказа в его выплате) на основании поступивших не менее чем за 3 рабочих дня до последнего рабочего дня текущего месяца письменных сведений (должностных записок) </w:t>
      </w:r>
      <w:bookmarkStart w:id="2" w:name="_Hlk180573697"/>
      <w:r w:rsidR="0008029E" w:rsidRPr="00E44474">
        <w:rPr>
          <w:sz w:val="24"/>
          <w:szCs w:val="24"/>
        </w:rPr>
        <w:t xml:space="preserve">непосредственных руководителей </w:t>
      </w:r>
      <w:bookmarkEnd w:id="2"/>
      <w:r w:rsidR="0008029E" w:rsidRPr="00E44474">
        <w:rPr>
          <w:sz w:val="24"/>
          <w:szCs w:val="24"/>
        </w:rPr>
        <w:t>муниципальных служащих, установленных в должностных инструкциях о неисполнении муниципальными служащими норм и правил действующего законодательства Российской Федерации и муниципальными нормативно-правовыми актами, а также Правил внутреннего трудового распорядка</w:t>
      </w:r>
      <w:r w:rsidR="00DC144B">
        <w:rPr>
          <w:sz w:val="24"/>
          <w:szCs w:val="24"/>
        </w:rPr>
        <w:t>.</w:t>
      </w:r>
      <w:r w:rsidR="0008029E" w:rsidRPr="00E44474">
        <w:rPr>
          <w:sz w:val="24"/>
          <w:szCs w:val="24"/>
        </w:rPr>
        <w:t xml:space="preserve"> </w:t>
      </w:r>
    </w:p>
    <w:p w14:paraId="29F7176E" w14:textId="344C695E" w:rsidR="0008029E" w:rsidRDefault="0008029E" w:rsidP="005C69D6">
      <w:pPr>
        <w:jc w:val="both"/>
        <w:rPr>
          <w:sz w:val="24"/>
          <w:szCs w:val="24"/>
        </w:rPr>
      </w:pPr>
      <w:r w:rsidRPr="00E44474">
        <w:rPr>
          <w:sz w:val="24"/>
          <w:szCs w:val="24"/>
        </w:rPr>
        <w:lastRenderedPageBreak/>
        <w:t xml:space="preserve">           </w:t>
      </w:r>
      <w:r w:rsidR="00762741">
        <w:rPr>
          <w:sz w:val="24"/>
          <w:szCs w:val="24"/>
        </w:rPr>
        <w:t>5</w:t>
      </w:r>
      <w:r w:rsidRPr="00E44474">
        <w:rPr>
          <w:sz w:val="24"/>
          <w:szCs w:val="24"/>
        </w:rPr>
        <w:t>.11. При наличии оснований, указанных в п.</w:t>
      </w:r>
      <w:r w:rsidR="00102B8F">
        <w:rPr>
          <w:sz w:val="24"/>
          <w:szCs w:val="24"/>
        </w:rPr>
        <w:t>5</w:t>
      </w:r>
      <w:r w:rsidRPr="00E44474">
        <w:rPr>
          <w:sz w:val="24"/>
          <w:szCs w:val="24"/>
        </w:rPr>
        <w:t xml:space="preserve">.10 настоящего положения ежемесячно, в срок до 30 числа текущего календарного месяца, Распоряжение администрации </w:t>
      </w:r>
      <w:r w:rsidR="00836E5F">
        <w:rPr>
          <w:sz w:val="24"/>
          <w:szCs w:val="24"/>
        </w:rPr>
        <w:t>Копор</w:t>
      </w:r>
      <w:r w:rsidRPr="00E44474">
        <w:rPr>
          <w:sz w:val="24"/>
          <w:szCs w:val="24"/>
        </w:rPr>
        <w:t xml:space="preserve">ского </w:t>
      </w:r>
      <w:r w:rsidR="00836E5F">
        <w:rPr>
          <w:sz w:val="24"/>
          <w:szCs w:val="24"/>
        </w:rPr>
        <w:t>сельс</w:t>
      </w:r>
      <w:r w:rsidRPr="00E44474">
        <w:rPr>
          <w:sz w:val="24"/>
          <w:szCs w:val="24"/>
        </w:rPr>
        <w:t xml:space="preserve">кого поселения передается в </w:t>
      </w:r>
      <w:r w:rsidR="00177F2B">
        <w:rPr>
          <w:sz w:val="24"/>
          <w:szCs w:val="24"/>
        </w:rPr>
        <w:t xml:space="preserve">финансовый </w:t>
      </w:r>
      <w:r w:rsidR="00836E5F">
        <w:rPr>
          <w:sz w:val="24"/>
          <w:szCs w:val="24"/>
        </w:rPr>
        <w:t>сектор</w:t>
      </w:r>
      <w:r w:rsidRPr="00E44474">
        <w:rPr>
          <w:sz w:val="24"/>
          <w:szCs w:val="24"/>
        </w:rPr>
        <w:t xml:space="preserve"> органа местного самоуправления.</w:t>
      </w:r>
    </w:p>
    <w:p w14:paraId="074AAC02" w14:textId="77777777" w:rsidR="0008029E" w:rsidRDefault="0008029E">
      <w:pPr>
        <w:jc w:val="both"/>
        <w:rPr>
          <w:sz w:val="24"/>
          <w:szCs w:val="24"/>
        </w:rPr>
      </w:pPr>
      <w:r>
        <w:rPr>
          <w:sz w:val="24"/>
          <w:szCs w:val="24"/>
        </w:rPr>
        <w:t xml:space="preserve"> </w:t>
      </w:r>
      <w:r>
        <w:rPr>
          <w:sz w:val="24"/>
          <w:szCs w:val="24"/>
        </w:rPr>
        <w:tab/>
      </w:r>
      <w:r w:rsidR="00762741">
        <w:rPr>
          <w:sz w:val="24"/>
          <w:szCs w:val="24"/>
        </w:rPr>
        <w:t>5</w:t>
      </w:r>
      <w:r>
        <w:rPr>
          <w:sz w:val="24"/>
          <w:szCs w:val="24"/>
        </w:rPr>
        <w:t>.12.</w:t>
      </w:r>
      <w:r>
        <w:rPr>
          <w:sz w:val="24"/>
          <w:szCs w:val="24"/>
        </w:rPr>
        <w:tab/>
        <w:t>Выплата ежемесячного денежного поощрения производится одновременно с выплатой заработной платы.</w:t>
      </w:r>
    </w:p>
    <w:p w14:paraId="56B5826C" w14:textId="59F4D779" w:rsidR="0008029E" w:rsidRDefault="00762741" w:rsidP="00467436">
      <w:pPr>
        <w:ind w:firstLine="709"/>
        <w:jc w:val="both"/>
        <w:rPr>
          <w:sz w:val="24"/>
          <w:szCs w:val="24"/>
        </w:rPr>
      </w:pPr>
      <w:r>
        <w:rPr>
          <w:sz w:val="24"/>
          <w:szCs w:val="24"/>
        </w:rPr>
        <w:t>5</w:t>
      </w:r>
      <w:r w:rsidR="0008029E">
        <w:rPr>
          <w:sz w:val="24"/>
          <w:szCs w:val="24"/>
        </w:rPr>
        <w:t>.13</w:t>
      </w:r>
      <w:r w:rsidR="00830C21">
        <w:rPr>
          <w:sz w:val="24"/>
          <w:szCs w:val="24"/>
        </w:rPr>
        <w:t>.</w:t>
      </w:r>
      <w:r w:rsidR="0008029E">
        <w:rPr>
          <w:sz w:val="24"/>
          <w:szCs w:val="24"/>
        </w:rPr>
        <w:t xml:space="preserve"> Размер ежемесячного денежного поощрения является обязательным условием для включения в трудовой договор (контракт).</w:t>
      </w:r>
    </w:p>
    <w:p w14:paraId="0C593DD5" w14:textId="77777777" w:rsidR="0008029E" w:rsidRDefault="0008029E">
      <w:pPr>
        <w:jc w:val="both"/>
        <w:rPr>
          <w:sz w:val="24"/>
          <w:szCs w:val="24"/>
        </w:rPr>
      </w:pPr>
    </w:p>
    <w:p w14:paraId="56A5CAA0" w14:textId="77777777" w:rsidR="0008029E" w:rsidRDefault="0008029E" w:rsidP="00350F71">
      <w:pPr>
        <w:jc w:val="center"/>
        <w:rPr>
          <w:b/>
          <w:bCs/>
          <w:sz w:val="24"/>
          <w:szCs w:val="24"/>
        </w:rPr>
      </w:pPr>
    </w:p>
    <w:p w14:paraId="315B4972" w14:textId="77777777" w:rsidR="0008029E" w:rsidRDefault="0008029E" w:rsidP="00350F71">
      <w:pPr>
        <w:jc w:val="center"/>
        <w:rPr>
          <w:b/>
          <w:bCs/>
          <w:sz w:val="24"/>
          <w:szCs w:val="24"/>
        </w:rPr>
      </w:pPr>
      <w:r>
        <w:rPr>
          <w:b/>
          <w:bCs/>
          <w:sz w:val="24"/>
          <w:szCs w:val="24"/>
        </w:rPr>
        <w:t xml:space="preserve">Раздел </w:t>
      </w:r>
      <w:r w:rsidR="00762741">
        <w:rPr>
          <w:b/>
          <w:bCs/>
          <w:sz w:val="24"/>
          <w:szCs w:val="24"/>
        </w:rPr>
        <w:t>6</w:t>
      </w:r>
      <w:r>
        <w:rPr>
          <w:b/>
          <w:bCs/>
          <w:sz w:val="24"/>
          <w:szCs w:val="24"/>
        </w:rPr>
        <w:t>.</w:t>
      </w:r>
      <w:r>
        <w:rPr>
          <w:sz w:val="24"/>
          <w:szCs w:val="24"/>
        </w:rPr>
        <w:tab/>
      </w:r>
      <w:r>
        <w:rPr>
          <w:b/>
          <w:bCs/>
          <w:sz w:val="24"/>
          <w:szCs w:val="24"/>
        </w:rPr>
        <w:t>Единовременная выплата при предоставлении ежегодного</w:t>
      </w:r>
    </w:p>
    <w:p w14:paraId="161D74C8" w14:textId="77777777" w:rsidR="0008029E" w:rsidRDefault="0008029E" w:rsidP="00350F71">
      <w:pPr>
        <w:jc w:val="center"/>
        <w:rPr>
          <w:b/>
          <w:bCs/>
          <w:sz w:val="24"/>
          <w:szCs w:val="24"/>
        </w:rPr>
      </w:pPr>
      <w:r>
        <w:rPr>
          <w:b/>
          <w:bCs/>
          <w:sz w:val="24"/>
          <w:szCs w:val="24"/>
        </w:rPr>
        <w:t xml:space="preserve">                       оплачиваемого   отпуска   и   материальная   помощь.</w:t>
      </w:r>
    </w:p>
    <w:p w14:paraId="0315D262" w14:textId="77777777" w:rsidR="0008029E" w:rsidRDefault="0008029E">
      <w:pPr>
        <w:jc w:val="both"/>
        <w:rPr>
          <w:sz w:val="24"/>
          <w:szCs w:val="24"/>
        </w:rPr>
      </w:pPr>
    </w:p>
    <w:p w14:paraId="7734B624" w14:textId="1EA6798B" w:rsidR="0008029E" w:rsidRDefault="0008029E">
      <w:pPr>
        <w:autoSpaceDE w:val="0"/>
        <w:ind w:firstLine="540"/>
        <w:jc w:val="both"/>
        <w:rPr>
          <w:sz w:val="24"/>
          <w:szCs w:val="24"/>
        </w:rPr>
      </w:pPr>
      <w:r>
        <w:rPr>
          <w:sz w:val="24"/>
          <w:szCs w:val="24"/>
        </w:rPr>
        <w:t xml:space="preserve">   </w:t>
      </w:r>
      <w:r w:rsidR="00762741">
        <w:rPr>
          <w:sz w:val="24"/>
          <w:szCs w:val="24"/>
        </w:rPr>
        <w:t>6</w:t>
      </w:r>
      <w:r>
        <w:rPr>
          <w:sz w:val="24"/>
          <w:szCs w:val="24"/>
        </w:rPr>
        <w:t>.1.</w:t>
      </w:r>
      <w:r>
        <w:rPr>
          <w:sz w:val="24"/>
          <w:szCs w:val="24"/>
        </w:rPr>
        <w:tab/>
      </w:r>
      <w:r w:rsidRPr="0043201A">
        <w:rPr>
          <w:sz w:val="24"/>
          <w:szCs w:val="24"/>
        </w:rPr>
        <w:t>Единовременная выплата муниципальным служащим</w:t>
      </w:r>
      <w:r w:rsidR="00252BB8">
        <w:rPr>
          <w:sz w:val="24"/>
          <w:szCs w:val="24"/>
        </w:rPr>
        <w:t xml:space="preserve"> </w:t>
      </w:r>
      <w:bookmarkStart w:id="3" w:name="_Hlk180574378"/>
      <w:r w:rsidR="00252BB8">
        <w:rPr>
          <w:sz w:val="24"/>
          <w:szCs w:val="24"/>
        </w:rPr>
        <w:t>Копорс</w:t>
      </w:r>
      <w:r w:rsidRPr="0043201A">
        <w:rPr>
          <w:sz w:val="24"/>
          <w:szCs w:val="24"/>
        </w:rPr>
        <w:t xml:space="preserve">кого </w:t>
      </w:r>
      <w:r w:rsidR="00252BB8">
        <w:rPr>
          <w:sz w:val="24"/>
          <w:szCs w:val="24"/>
        </w:rPr>
        <w:t>сель</w:t>
      </w:r>
      <w:r w:rsidRPr="0043201A">
        <w:rPr>
          <w:sz w:val="24"/>
          <w:szCs w:val="24"/>
        </w:rPr>
        <w:t xml:space="preserve">ского </w:t>
      </w:r>
      <w:bookmarkEnd w:id="3"/>
      <w:r w:rsidRPr="0043201A">
        <w:rPr>
          <w:sz w:val="24"/>
          <w:szCs w:val="24"/>
        </w:rPr>
        <w:t xml:space="preserve">поселения при предоставлении им ежегодного оплачиваемого отпуска (либо его части, составляющей не менее 14 календарных дней) осуществляется из фонда оплаты труда в размере </w:t>
      </w:r>
      <w:r w:rsidRPr="00762741">
        <w:rPr>
          <w:bCs/>
          <w:sz w:val="24"/>
          <w:szCs w:val="24"/>
        </w:rPr>
        <w:t>двух</w:t>
      </w:r>
      <w:r w:rsidRPr="0043201A">
        <w:rPr>
          <w:sz w:val="24"/>
          <w:szCs w:val="24"/>
        </w:rPr>
        <w:t xml:space="preserve"> должностных окладов.</w:t>
      </w:r>
    </w:p>
    <w:p w14:paraId="3C3C7A4B" w14:textId="09F011E2" w:rsidR="0008029E" w:rsidRDefault="0008029E" w:rsidP="00CC25CC">
      <w:pPr>
        <w:jc w:val="both"/>
        <w:rPr>
          <w:sz w:val="24"/>
          <w:szCs w:val="24"/>
        </w:rPr>
      </w:pPr>
      <w:r>
        <w:rPr>
          <w:sz w:val="24"/>
          <w:szCs w:val="24"/>
        </w:rPr>
        <w:tab/>
      </w:r>
      <w:r w:rsidR="00762741">
        <w:rPr>
          <w:sz w:val="24"/>
          <w:szCs w:val="24"/>
        </w:rPr>
        <w:t>6</w:t>
      </w:r>
      <w:r>
        <w:rPr>
          <w:sz w:val="24"/>
          <w:szCs w:val="24"/>
        </w:rPr>
        <w:t>.2.</w:t>
      </w:r>
      <w:r>
        <w:rPr>
          <w:sz w:val="24"/>
          <w:szCs w:val="24"/>
        </w:rPr>
        <w:tab/>
        <w:t xml:space="preserve">Единовременная выплата производится при предоставлении ежегодного оплачиваемого отпуска (либо его части) на основании личных заявлений. </w:t>
      </w:r>
    </w:p>
    <w:p w14:paraId="772C5959" w14:textId="77777777" w:rsidR="0008029E" w:rsidRPr="000C4842" w:rsidRDefault="0008029E" w:rsidP="00CC25CC">
      <w:pPr>
        <w:jc w:val="both"/>
        <w:rPr>
          <w:sz w:val="24"/>
          <w:szCs w:val="24"/>
        </w:rPr>
      </w:pPr>
      <w:r>
        <w:rPr>
          <w:color w:val="000000"/>
          <w:sz w:val="24"/>
          <w:szCs w:val="24"/>
        </w:rPr>
        <w:t xml:space="preserve">             </w:t>
      </w:r>
      <w:r w:rsidR="00762741">
        <w:rPr>
          <w:color w:val="000000"/>
          <w:sz w:val="24"/>
          <w:szCs w:val="24"/>
        </w:rPr>
        <w:t>6</w:t>
      </w:r>
      <w:r>
        <w:rPr>
          <w:color w:val="000000"/>
          <w:sz w:val="24"/>
          <w:szCs w:val="24"/>
        </w:rPr>
        <w:t xml:space="preserve">.3. </w:t>
      </w:r>
      <w:r w:rsidRPr="000C4842">
        <w:rPr>
          <w:color w:val="000000"/>
          <w:sz w:val="24"/>
          <w:szCs w:val="24"/>
        </w:rPr>
        <w:t>При делении отпуска на части единовременная выплата производится при предоставлении одной из частей отпуска</w:t>
      </w:r>
      <w:r>
        <w:rPr>
          <w:color w:val="000000"/>
          <w:sz w:val="24"/>
          <w:szCs w:val="24"/>
        </w:rPr>
        <w:t>.</w:t>
      </w:r>
    </w:p>
    <w:p w14:paraId="7B6C9DD2" w14:textId="77777777" w:rsidR="0008029E" w:rsidRDefault="0008029E" w:rsidP="00EC6E0F">
      <w:pPr>
        <w:pStyle w:val="text3cl"/>
        <w:shd w:val="clear" w:color="auto" w:fill="FFFFFF"/>
        <w:spacing w:before="0" w:beforeAutospacing="0" w:after="0" w:afterAutospacing="0" w:line="300" w:lineRule="atLeast"/>
        <w:jc w:val="both"/>
        <w:rPr>
          <w:color w:val="000000"/>
        </w:rPr>
      </w:pPr>
      <w:r>
        <w:rPr>
          <w:color w:val="000000"/>
        </w:rPr>
        <w:t xml:space="preserve">             </w:t>
      </w:r>
      <w:r w:rsidR="00762741">
        <w:rPr>
          <w:color w:val="000000"/>
        </w:rPr>
        <w:t>6</w:t>
      </w:r>
      <w:r>
        <w:rPr>
          <w:color w:val="000000"/>
        </w:rPr>
        <w:t xml:space="preserve">.4. Единовременные выплаты не производятся в случае выплаты денежной компенсации за неиспользованные дни отпуска при увольнении муниципального служащего по основаниям, предусмотренным Трудовым кодексом Российской Федерации и Федеральным Законом от 02.03.2007 </w:t>
      </w:r>
      <w:r w:rsidR="00FA039E">
        <w:rPr>
          <w:color w:val="000000"/>
        </w:rPr>
        <w:t>№</w:t>
      </w:r>
      <w:r>
        <w:rPr>
          <w:color w:val="000000"/>
        </w:rPr>
        <w:t xml:space="preserve"> 25-ФЗ </w:t>
      </w:r>
      <w:r w:rsidR="00FA039E">
        <w:rPr>
          <w:color w:val="000000"/>
        </w:rPr>
        <w:t>«</w:t>
      </w:r>
      <w:r>
        <w:rPr>
          <w:color w:val="000000"/>
        </w:rPr>
        <w:t>О муниципальной службе в Российской Федерации</w:t>
      </w:r>
      <w:r w:rsidR="00FA039E">
        <w:rPr>
          <w:color w:val="000000"/>
        </w:rPr>
        <w:t>»</w:t>
      </w:r>
      <w:r>
        <w:rPr>
          <w:color w:val="000000"/>
        </w:rPr>
        <w:t>.</w:t>
      </w:r>
    </w:p>
    <w:p w14:paraId="10EF701C" w14:textId="6C91BA04" w:rsidR="0008029E" w:rsidRDefault="0008029E" w:rsidP="00EC6E0F">
      <w:pPr>
        <w:pStyle w:val="text3cl"/>
        <w:shd w:val="clear" w:color="auto" w:fill="FFFFFF"/>
        <w:spacing w:before="0" w:beforeAutospacing="0" w:after="0" w:afterAutospacing="0" w:line="300" w:lineRule="atLeast"/>
        <w:jc w:val="both"/>
      </w:pPr>
      <w:r>
        <w:t xml:space="preserve">           </w:t>
      </w:r>
      <w:r>
        <w:tab/>
      </w:r>
      <w:r w:rsidR="00762741">
        <w:t>6</w:t>
      </w:r>
      <w:r>
        <w:t>.5.</w:t>
      </w:r>
      <w:r>
        <w:tab/>
        <w:t xml:space="preserve">Муниципальным служащим </w:t>
      </w:r>
      <w:r w:rsidR="00252BB8">
        <w:t>Копорс</w:t>
      </w:r>
      <w:r w:rsidR="00252BB8" w:rsidRPr="0043201A">
        <w:t xml:space="preserve">кого </w:t>
      </w:r>
      <w:r w:rsidR="00252BB8">
        <w:t>сель</w:t>
      </w:r>
      <w:r w:rsidR="00252BB8" w:rsidRPr="0043201A">
        <w:t xml:space="preserve">ского </w:t>
      </w:r>
      <w:r>
        <w:t xml:space="preserve">поселения, при возникновении в его семье материальных затруднений (стихийное бедствие, заболевание, рождение ребенка, смерть ближайших родственников и другие уважительные причины), а также </w:t>
      </w:r>
      <w:r>
        <w:rPr>
          <w:color w:val="000000"/>
        </w:rPr>
        <w:t xml:space="preserve">потребности в лечении или восстановлении здоровья в связи с болезнью, травмой, несчастным случаем, аварией, </w:t>
      </w:r>
      <w:r>
        <w:t xml:space="preserve">может быть оказана дополнительная материальная помощь, </w:t>
      </w:r>
      <w:r w:rsidR="00C47F5E">
        <w:t xml:space="preserve">в </w:t>
      </w:r>
      <w:r>
        <w:t>размер</w:t>
      </w:r>
      <w:r w:rsidR="00C47F5E">
        <w:t>е</w:t>
      </w:r>
      <w:r>
        <w:t xml:space="preserve"> </w:t>
      </w:r>
      <w:r w:rsidRPr="00762741">
        <w:rPr>
          <w:bCs/>
        </w:rPr>
        <w:t>двух</w:t>
      </w:r>
      <w:r w:rsidRPr="00762741">
        <w:t xml:space="preserve"> </w:t>
      </w:r>
      <w:r>
        <w:t>должностных окладов. В этом случае, материальная помощь, оказывается, по письменному заявлению работника с указанием причин тяжелого материального положения.</w:t>
      </w:r>
    </w:p>
    <w:p w14:paraId="4CACAE86" w14:textId="62CAD3E4" w:rsidR="0008029E" w:rsidRDefault="0008029E" w:rsidP="00EC6E0F">
      <w:pPr>
        <w:jc w:val="both"/>
        <w:rPr>
          <w:color w:val="141414"/>
          <w:sz w:val="24"/>
          <w:szCs w:val="24"/>
        </w:rPr>
      </w:pPr>
      <w:r>
        <w:rPr>
          <w:sz w:val="24"/>
          <w:szCs w:val="24"/>
        </w:rPr>
        <w:tab/>
      </w:r>
      <w:r w:rsidR="00762741">
        <w:rPr>
          <w:sz w:val="24"/>
          <w:szCs w:val="24"/>
        </w:rPr>
        <w:t>6</w:t>
      </w:r>
      <w:r>
        <w:rPr>
          <w:sz w:val="24"/>
          <w:szCs w:val="24"/>
        </w:rPr>
        <w:t>.6.</w:t>
      </w:r>
      <w:r>
        <w:rPr>
          <w:sz w:val="24"/>
          <w:szCs w:val="24"/>
        </w:rPr>
        <w:tab/>
        <w:t>Основанием для начисления материальной помощи и выплаты к ежегодному оплачиваемому отпуску муниципальным служащим является Распоряжение администрации.</w:t>
      </w:r>
    </w:p>
    <w:p w14:paraId="17B0280B" w14:textId="77777777" w:rsidR="0008029E" w:rsidRDefault="0008029E">
      <w:pPr>
        <w:jc w:val="center"/>
        <w:rPr>
          <w:sz w:val="24"/>
          <w:szCs w:val="24"/>
        </w:rPr>
      </w:pPr>
    </w:p>
    <w:p w14:paraId="5BFCEDE9" w14:textId="77777777" w:rsidR="0008029E" w:rsidRDefault="0008029E">
      <w:pPr>
        <w:autoSpaceDE w:val="0"/>
        <w:ind w:firstLine="708"/>
        <w:jc w:val="both"/>
        <w:rPr>
          <w:b/>
          <w:bCs/>
          <w:sz w:val="24"/>
          <w:szCs w:val="24"/>
        </w:rPr>
      </w:pPr>
      <w:r>
        <w:rPr>
          <w:b/>
          <w:bCs/>
          <w:sz w:val="24"/>
          <w:szCs w:val="24"/>
        </w:rPr>
        <w:t xml:space="preserve">Раздел </w:t>
      </w:r>
      <w:r w:rsidR="00762741">
        <w:rPr>
          <w:b/>
          <w:bCs/>
          <w:sz w:val="24"/>
          <w:szCs w:val="24"/>
        </w:rPr>
        <w:t>7</w:t>
      </w:r>
      <w:r>
        <w:rPr>
          <w:b/>
          <w:bCs/>
          <w:sz w:val="24"/>
          <w:szCs w:val="24"/>
        </w:rPr>
        <w:t>.</w:t>
      </w:r>
      <w:r>
        <w:rPr>
          <w:b/>
          <w:bCs/>
          <w:sz w:val="24"/>
          <w:szCs w:val="24"/>
        </w:rPr>
        <w:tab/>
        <w:t>Ежемесячная надбавка к должностному окладу в соответствии с</w:t>
      </w:r>
    </w:p>
    <w:p w14:paraId="113FDB2A" w14:textId="77777777" w:rsidR="0008029E" w:rsidRDefault="0008029E">
      <w:pPr>
        <w:autoSpaceDE w:val="0"/>
        <w:ind w:left="1416" w:firstLine="708"/>
        <w:jc w:val="both"/>
        <w:rPr>
          <w:b/>
          <w:bCs/>
          <w:sz w:val="24"/>
          <w:szCs w:val="24"/>
        </w:rPr>
      </w:pPr>
      <w:r>
        <w:rPr>
          <w:b/>
          <w:bCs/>
          <w:sz w:val="24"/>
          <w:szCs w:val="24"/>
        </w:rPr>
        <w:t>присвоенным муниципальному служащему классным чином</w:t>
      </w:r>
    </w:p>
    <w:p w14:paraId="59C793BA" w14:textId="77777777" w:rsidR="0008029E" w:rsidRDefault="0008029E">
      <w:pPr>
        <w:autoSpaceDE w:val="0"/>
        <w:ind w:firstLine="540"/>
        <w:jc w:val="center"/>
        <w:rPr>
          <w:b/>
          <w:bCs/>
          <w:sz w:val="24"/>
          <w:szCs w:val="24"/>
        </w:rPr>
      </w:pPr>
    </w:p>
    <w:p w14:paraId="587B2C9F" w14:textId="011B9EBC" w:rsidR="0008029E" w:rsidRDefault="00762741">
      <w:pPr>
        <w:autoSpaceDE w:val="0"/>
        <w:ind w:firstLine="708"/>
        <w:jc w:val="both"/>
        <w:rPr>
          <w:sz w:val="24"/>
          <w:szCs w:val="24"/>
        </w:rPr>
      </w:pPr>
      <w:r>
        <w:rPr>
          <w:sz w:val="24"/>
          <w:szCs w:val="24"/>
        </w:rPr>
        <w:t>7</w:t>
      </w:r>
      <w:r w:rsidR="0008029E">
        <w:rPr>
          <w:sz w:val="24"/>
          <w:szCs w:val="24"/>
        </w:rPr>
        <w:t>.1.</w:t>
      </w:r>
      <w:r w:rsidR="0008029E">
        <w:rPr>
          <w:sz w:val="24"/>
          <w:szCs w:val="24"/>
        </w:rPr>
        <w:tab/>
        <w:t xml:space="preserve">Размер надбавки к должностному окладу в соответствии с присвоенным муниципальному служащему классным чином устанавливается Распоряжением </w:t>
      </w:r>
      <w:r w:rsidR="00252BB8">
        <w:rPr>
          <w:sz w:val="24"/>
          <w:szCs w:val="24"/>
        </w:rPr>
        <w:t>а</w:t>
      </w:r>
      <w:r w:rsidR="0008029E">
        <w:rPr>
          <w:sz w:val="24"/>
          <w:szCs w:val="24"/>
        </w:rPr>
        <w:t>дминистрации и производится со дня присвоения муниципальному служащему соответствующего классного чина.</w:t>
      </w:r>
    </w:p>
    <w:p w14:paraId="086BB8BD" w14:textId="478EEA7B" w:rsidR="0008029E" w:rsidRDefault="00762741">
      <w:pPr>
        <w:autoSpaceDE w:val="0"/>
        <w:ind w:firstLine="708"/>
        <w:jc w:val="both"/>
        <w:rPr>
          <w:sz w:val="24"/>
          <w:szCs w:val="24"/>
        </w:rPr>
      </w:pPr>
      <w:r>
        <w:rPr>
          <w:sz w:val="24"/>
          <w:szCs w:val="24"/>
        </w:rPr>
        <w:t>7</w:t>
      </w:r>
      <w:r w:rsidR="0008029E">
        <w:rPr>
          <w:sz w:val="24"/>
          <w:szCs w:val="24"/>
        </w:rPr>
        <w:t>.2.</w:t>
      </w:r>
      <w:r w:rsidR="0008029E">
        <w:rPr>
          <w:sz w:val="24"/>
          <w:szCs w:val="24"/>
        </w:rPr>
        <w:tab/>
        <w:t>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w:t>
      </w:r>
    </w:p>
    <w:p w14:paraId="279AF07F" w14:textId="50C6468D" w:rsidR="0008029E" w:rsidRDefault="00762741">
      <w:pPr>
        <w:autoSpaceDE w:val="0"/>
        <w:ind w:firstLine="708"/>
        <w:jc w:val="both"/>
        <w:rPr>
          <w:sz w:val="24"/>
          <w:szCs w:val="24"/>
        </w:rPr>
      </w:pPr>
      <w:r>
        <w:rPr>
          <w:sz w:val="24"/>
          <w:szCs w:val="24"/>
        </w:rPr>
        <w:t>7</w:t>
      </w:r>
      <w:r w:rsidR="0008029E">
        <w:rPr>
          <w:sz w:val="24"/>
          <w:szCs w:val="24"/>
        </w:rPr>
        <w:t>.3.</w:t>
      </w:r>
      <w:r w:rsidR="0008029E">
        <w:rPr>
          <w:sz w:val="24"/>
          <w:szCs w:val="24"/>
        </w:rPr>
        <w:tab/>
        <w:t>Надбавка к должностному окладу в соответствии с присвоенным муниципальному служащему классным чином устанавливается в абсолютном размере (рублях), в соответствии с присвоенным муниципальному служащему классным чином.</w:t>
      </w:r>
    </w:p>
    <w:p w14:paraId="7E08F6B3" w14:textId="77777777" w:rsidR="0008029E" w:rsidRDefault="0008029E" w:rsidP="008D2E6E">
      <w:pPr>
        <w:ind w:left="360"/>
        <w:jc w:val="both"/>
        <w:rPr>
          <w:b/>
          <w:bCs/>
        </w:rPr>
      </w:pPr>
    </w:p>
    <w:p w14:paraId="38ED2491" w14:textId="77777777" w:rsidR="0008029E" w:rsidRDefault="0008029E" w:rsidP="00A62B18">
      <w:pPr>
        <w:ind w:left="360"/>
        <w:jc w:val="center"/>
        <w:outlineLvl w:val="0"/>
        <w:rPr>
          <w:b/>
          <w:bCs/>
        </w:rPr>
      </w:pPr>
      <w:r>
        <w:rPr>
          <w:b/>
          <w:bCs/>
        </w:rPr>
        <w:t xml:space="preserve">РАЗМЕРЫ ЕЖЕМЕСЯЧНЫХ НАДБАВОК К ДОЛЖНОСТНОМУ ОКЛАДУ </w:t>
      </w:r>
    </w:p>
    <w:p w14:paraId="7CA0AC1C" w14:textId="77777777" w:rsidR="0008029E" w:rsidRDefault="0008029E" w:rsidP="008D2E6E">
      <w:pPr>
        <w:ind w:left="360"/>
        <w:jc w:val="center"/>
        <w:rPr>
          <w:b/>
          <w:bCs/>
        </w:rPr>
      </w:pPr>
      <w:r>
        <w:rPr>
          <w:b/>
          <w:bCs/>
        </w:rPr>
        <w:t xml:space="preserve">В СООТВЕТСТВИИ С ПРИСОВЕННЫМ МУНИЦИПАЛЬНОМУ СЛУЖАЩЕМУ </w:t>
      </w:r>
    </w:p>
    <w:p w14:paraId="48122B6A" w14:textId="618D6F34" w:rsidR="0008029E" w:rsidRDefault="0008029E" w:rsidP="00394CF5">
      <w:pPr>
        <w:ind w:left="360"/>
        <w:jc w:val="center"/>
        <w:rPr>
          <w:b/>
          <w:bCs/>
        </w:rPr>
      </w:pPr>
      <w:r>
        <w:rPr>
          <w:b/>
          <w:bCs/>
        </w:rPr>
        <w:t xml:space="preserve"> </w:t>
      </w:r>
      <w:r w:rsidR="00252BB8">
        <w:rPr>
          <w:b/>
          <w:bCs/>
        </w:rPr>
        <w:t>КОПОР</w:t>
      </w:r>
      <w:r>
        <w:rPr>
          <w:b/>
          <w:bCs/>
        </w:rPr>
        <w:t xml:space="preserve">СКОГО </w:t>
      </w:r>
      <w:r w:rsidR="00252BB8">
        <w:rPr>
          <w:b/>
          <w:bCs/>
        </w:rPr>
        <w:t>СЕЛЬ</w:t>
      </w:r>
      <w:r>
        <w:rPr>
          <w:b/>
          <w:bCs/>
        </w:rPr>
        <w:t>СКОГО ПОСЕЛЕНИЯ КЛАССНЫМ ЧИНОМ</w:t>
      </w:r>
    </w:p>
    <w:p w14:paraId="7C186FA6" w14:textId="77777777" w:rsidR="0008029E" w:rsidRDefault="0008029E" w:rsidP="008D2E6E">
      <w:pPr>
        <w:ind w:left="360"/>
        <w:jc w:val="both"/>
        <w:rPr>
          <w:b/>
          <w:bCs/>
        </w:rPr>
      </w:pPr>
    </w:p>
    <w:tbl>
      <w:tblPr>
        <w:tblW w:w="104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5518"/>
        <w:gridCol w:w="2998"/>
      </w:tblGrid>
      <w:tr w:rsidR="0008029E" w14:paraId="7A09063F" w14:textId="77777777">
        <w:tc>
          <w:tcPr>
            <w:tcW w:w="1970" w:type="dxa"/>
            <w:vAlign w:val="center"/>
          </w:tcPr>
          <w:p w14:paraId="508033F5" w14:textId="77777777" w:rsidR="0008029E" w:rsidRPr="008D2E6E" w:rsidRDefault="0008029E" w:rsidP="008D2E6E">
            <w:pPr>
              <w:autoSpaceDE w:val="0"/>
              <w:autoSpaceDN w:val="0"/>
              <w:jc w:val="center"/>
              <w:rPr>
                <w:b/>
                <w:bCs/>
              </w:rPr>
            </w:pPr>
            <w:r w:rsidRPr="008D2E6E">
              <w:rPr>
                <w:b/>
                <w:bCs/>
              </w:rPr>
              <w:t>Группы должностей муниципальной службы</w:t>
            </w:r>
          </w:p>
        </w:tc>
        <w:tc>
          <w:tcPr>
            <w:tcW w:w="5518" w:type="dxa"/>
            <w:vAlign w:val="center"/>
          </w:tcPr>
          <w:p w14:paraId="61561332" w14:textId="77777777" w:rsidR="0008029E" w:rsidRPr="008D2E6E" w:rsidRDefault="0008029E" w:rsidP="008D2E6E">
            <w:pPr>
              <w:autoSpaceDE w:val="0"/>
              <w:autoSpaceDN w:val="0"/>
              <w:jc w:val="center"/>
              <w:rPr>
                <w:b/>
                <w:bCs/>
              </w:rPr>
            </w:pPr>
            <w:r w:rsidRPr="008D2E6E">
              <w:rPr>
                <w:b/>
                <w:bCs/>
              </w:rPr>
              <w:t>Классные чины</w:t>
            </w:r>
          </w:p>
        </w:tc>
        <w:tc>
          <w:tcPr>
            <w:tcW w:w="2998" w:type="dxa"/>
            <w:vAlign w:val="center"/>
          </w:tcPr>
          <w:p w14:paraId="3E2B5329" w14:textId="77777777" w:rsidR="0008029E" w:rsidRPr="008D2E6E" w:rsidRDefault="0008029E" w:rsidP="008D2E6E">
            <w:pPr>
              <w:jc w:val="center"/>
              <w:rPr>
                <w:b/>
                <w:bCs/>
              </w:rPr>
            </w:pPr>
            <w:r w:rsidRPr="008D2E6E">
              <w:rPr>
                <w:b/>
                <w:bCs/>
              </w:rPr>
              <w:t xml:space="preserve">Размер ежемесячной надбавки к должностному окладу в соответствии с присвоенным муниципальному служащему классным чином, </w:t>
            </w:r>
          </w:p>
          <w:p w14:paraId="1F221840" w14:textId="77777777" w:rsidR="0008029E" w:rsidRPr="008D2E6E" w:rsidRDefault="0008029E" w:rsidP="008D2E6E">
            <w:pPr>
              <w:autoSpaceDE w:val="0"/>
              <w:autoSpaceDN w:val="0"/>
              <w:jc w:val="center"/>
              <w:rPr>
                <w:b/>
                <w:bCs/>
              </w:rPr>
            </w:pPr>
            <w:r w:rsidRPr="008D2E6E">
              <w:rPr>
                <w:b/>
                <w:bCs/>
              </w:rPr>
              <w:t>рублей</w:t>
            </w:r>
          </w:p>
        </w:tc>
      </w:tr>
      <w:tr w:rsidR="0008029E" w14:paraId="2BD652C9" w14:textId="77777777">
        <w:tc>
          <w:tcPr>
            <w:tcW w:w="1970" w:type="dxa"/>
            <w:vMerge w:val="restart"/>
            <w:vAlign w:val="center"/>
          </w:tcPr>
          <w:p w14:paraId="4741852A" w14:textId="77777777" w:rsidR="0008029E" w:rsidRPr="008D2E6E" w:rsidRDefault="0008029E" w:rsidP="008D2E6E">
            <w:pPr>
              <w:autoSpaceDE w:val="0"/>
              <w:autoSpaceDN w:val="0"/>
              <w:jc w:val="center"/>
              <w:rPr>
                <w:b/>
                <w:bCs/>
              </w:rPr>
            </w:pPr>
            <w:r w:rsidRPr="008D2E6E">
              <w:rPr>
                <w:b/>
                <w:bCs/>
              </w:rPr>
              <w:t>Младшая группа</w:t>
            </w:r>
          </w:p>
        </w:tc>
        <w:tc>
          <w:tcPr>
            <w:tcW w:w="5518" w:type="dxa"/>
          </w:tcPr>
          <w:p w14:paraId="379E73DA" w14:textId="77777777" w:rsidR="0008029E" w:rsidRDefault="0008029E" w:rsidP="008D2E6E">
            <w:pPr>
              <w:autoSpaceDE w:val="0"/>
              <w:autoSpaceDN w:val="0"/>
            </w:pPr>
            <w:r>
              <w:t>Муниципальный служащий муниципального образования в Ленинградской области 15 класса</w:t>
            </w:r>
          </w:p>
        </w:tc>
        <w:tc>
          <w:tcPr>
            <w:tcW w:w="2998" w:type="dxa"/>
            <w:vAlign w:val="center"/>
          </w:tcPr>
          <w:p w14:paraId="54CF32A2" w14:textId="7DE7FBAC" w:rsidR="0008029E" w:rsidRPr="008D2E6E" w:rsidRDefault="00252BB8" w:rsidP="008D2E6E">
            <w:pPr>
              <w:autoSpaceDE w:val="0"/>
              <w:autoSpaceDN w:val="0"/>
              <w:jc w:val="center"/>
              <w:rPr>
                <w:b/>
                <w:bCs/>
              </w:rPr>
            </w:pPr>
            <w:r>
              <w:rPr>
                <w:b/>
                <w:bCs/>
              </w:rPr>
              <w:t>3 610</w:t>
            </w:r>
          </w:p>
        </w:tc>
      </w:tr>
      <w:tr w:rsidR="0008029E" w14:paraId="34CF5C0E" w14:textId="77777777">
        <w:tc>
          <w:tcPr>
            <w:tcW w:w="0" w:type="auto"/>
            <w:vMerge/>
            <w:vAlign w:val="center"/>
          </w:tcPr>
          <w:p w14:paraId="5832AC01" w14:textId="77777777" w:rsidR="0008029E" w:rsidRPr="008D2E6E" w:rsidRDefault="0008029E" w:rsidP="00621D4D">
            <w:pPr>
              <w:rPr>
                <w:b/>
                <w:bCs/>
              </w:rPr>
            </w:pPr>
          </w:p>
        </w:tc>
        <w:tc>
          <w:tcPr>
            <w:tcW w:w="5518" w:type="dxa"/>
          </w:tcPr>
          <w:p w14:paraId="2AFD8B0A" w14:textId="77777777" w:rsidR="0008029E" w:rsidRDefault="0008029E" w:rsidP="008D2E6E">
            <w:pPr>
              <w:autoSpaceDE w:val="0"/>
              <w:autoSpaceDN w:val="0"/>
            </w:pPr>
            <w:r>
              <w:t>Муниципальный служащий муниципального образования в Ленинградской области 14 класса</w:t>
            </w:r>
          </w:p>
        </w:tc>
        <w:tc>
          <w:tcPr>
            <w:tcW w:w="2998" w:type="dxa"/>
            <w:vAlign w:val="center"/>
          </w:tcPr>
          <w:p w14:paraId="5BCBCEF4" w14:textId="4C449DC4" w:rsidR="0008029E" w:rsidRPr="008D2E6E" w:rsidRDefault="00252BB8" w:rsidP="008D2E6E">
            <w:pPr>
              <w:autoSpaceDE w:val="0"/>
              <w:autoSpaceDN w:val="0"/>
              <w:jc w:val="center"/>
              <w:rPr>
                <w:b/>
                <w:bCs/>
              </w:rPr>
            </w:pPr>
            <w:r>
              <w:rPr>
                <w:b/>
                <w:bCs/>
              </w:rPr>
              <w:t>3 895</w:t>
            </w:r>
          </w:p>
        </w:tc>
      </w:tr>
      <w:tr w:rsidR="0008029E" w14:paraId="7C8F07E7" w14:textId="77777777">
        <w:tc>
          <w:tcPr>
            <w:tcW w:w="0" w:type="auto"/>
            <w:vMerge/>
            <w:vAlign w:val="center"/>
          </w:tcPr>
          <w:p w14:paraId="120B50C4" w14:textId="77777777" w:rsidR="0008029E" w:rsidRPr="008D2E6E" w:rsidRDefault="0008029E" w:rsidP="00621D4D">
            <w:pPr>
              <w:rPr>
                <w:b/>
                <w:bCs/>
              </w:rPr>
            </w:pPr>
          </w:p>
        </w:tc>
        <w:tc>
          <w:tcPr>
            <w:tcW w:w="5518" w:type="dxa"/>
          </w:tcPr>
          <w:p w14:paraId="57263436" w14:textId="77777777" w:rsidR="0008029E" w:rsidRDefault="0008029E" w:rsidP="008D2E6E">
            <w:pPr>
              <w:autoSpaceDE w:val="0"/>
              <w:autoSpaceDN w:val="0"/>
            </w:pPr>
            <w:r>
              <w:t>Муниципальный служащий муниципального образования в Ленинградской области 13 класса</w:t>
            </w:r>
          </w:p>
        </w:tc>
        <w:tc>
          <w:tcPr>
            <w:tcW w:w="2998" w:type="dxa"/>
            <w:vAlign w:val="center"/>
          </w:tcPr>
          <w:p w14:paraId="6FADE09E" w14:textId="2136BEDB" w:rsidR="0008029E" w:rsidRPr="008D2E6E" w:rsidRDefault="00252BB8" w:rsidP="008D2E6E">
            <w:pPr>
              <w:autoSpaceDE w:val="0"/>
              <w:autoSpaceDN w:val="0"/>
              <w:jc w:val="center"/>
              <w:rPr>
                <w:b/>
                <w:bCs/>
              </w:rPr>
            </w:pPr>
            <w:r>
              <w:rPr>
                <w:b/>
                <w:bCs/>
              </w:rPr>
              <w:t>4 180</w:t>
            </w:r>
          </w:p>
        </w:tc>
      </w:tr>
      <w:tr w:rsidR="0008029E" w14:paraId="49AA2979" w14:textId="77777777">
        <w:tc>
          <w:tcPr>
            <w:tcW w:w="1970" w:type="dxa"/>
            <w:vMerge w:val="restart"/>
            <w:vAlign w:val="center"/>
          </w:tcPr>
          <w:p w14:paraId="162F2886" w14:textId="77777777" w:rsidR="0008029E" w:rsidRPr="008D2E6E" w:rsidRDefault="0008029E" w:rsidP="008D2E6E">
            <w:pPr>
              <w:autoSpaceDE w:val="0"/>
              <w:autoSpaceDN w:val="0"/>
              <w:jc w:val="center"/>
              <w:rPr>
                <w:b/>
                <w:bCs/>
              </w:rPr>
            </w:pPr>
            <w:r w:rsidRPr="008D2E6E">
              <w:rPr>
                <w:b/>
                <w:bCs/>
              </w:rPr>
              <w:t>Старшая группа</w:t>
            </w:r>
          </w:p>
        </w:tc>
        <w:tc>
          <w:tcPr>
            <w:tcW w:w="5518" w:type="dxa"/>
          </w:tcPr>
          <w:p w14:paraId="2A325D0B" w14:textId="77777777" w:rsidR="0008029E" w:rsidRDefault="0008029E" w:rsidP="008D2E6E">
            <w:pPr>
              <w:autoSpaceDE w:val="0"/>
              <w:autoSpaceDN w:val="0"/>
            </w:pPr>
            <w:r>
              <w:t>Муниципальный служащий муниципального образования в Ленинградской области 12 класса</w:t>
            </w:r>
          </w:p>
        </w:tc>
        <w:tc>
          <w:tcPr>
            <w:tcW w:w="2998" w:type="dxa"/>
            <w:vAlign w:val="center"/>
          </w:tcPr>
          <w:p w14:paraId="692849F5" w14:textId="5AFF4CD5" w:rsidR="0008029E" w:rsidRPr="008D2E6E" w:rsidRDefault="00252BB8" w:rsidP="008D2E6E">
            <w:pPr>
              <w:autoSpaceDE w:val="0"/>
              <w:autoSpaceDN w:val="0"/>
              <w:jc w:val="center"/>
              <w:rPr>
                <w:b/>
                <w:bCs/>
              </w:rPr>
            </w:pPr>
            <w:r>
              <w:rPr>
                <w:b/>
                <w:bCs/>
              </w:rPr>
              <w:t>4 495</w:t>
            </w:r>
          </w:p>
        </w:tc>
      </w:tr>
      <w:tr w:rsidR="0008029E" w14:paraId="629676B7" w14:textId="77777777">
        <w:tc>
          <w:tcPr>
            <w:tcW w:w="0" w:type="auto"/>
            <w:vMerge/>
            <w:vAlign w:val="center"/>
          </w:tcPr>
          <w:p w14:paraId="2005EF42" w14:textId="77777777" w:rsidR="0008029E" w:rsidRPr="008D2E6E" w:rsidRDefault="0008029E" w:rsidP="00621D4D">
            <w:pPr>
              <w:rPr>
                <w:b/>
                <w:bCs/>
              </w:rPr>
            </w:pPr>
          </w:p>
        </w:tc>
        <w:tc>
          <w:tcPr>
            <w:tcW w:w="5518" w:type="dxa"/>
          </w:tcPr>
          <w:p w14:paraId="1EB88AD3" w14:textId="77777777" w:rsidR="0008029E" w:rsidRDefault="0008029E" w:rsidP="008D2E6E">
            <w:pPr>
              <w:autoSpaceDE w:val="0"/>
              <w:autoSpaceDN w:val="0"/>
            </w:pPr>
            <w:r>
              <w:t>Муниципальный служащий муниципального образования в Ленинградской области 11 класса</w:t>
            </w:r>
          </w:p>
        </w:tc>
        <w:tc>
          <w:tcPr>
            <w:tcW w:w="2998" w:type="dxa"/>
            <w:vAlign w:val="center"/>
          </w:tcPr>
          <w:p w14:paraId="28B27DF2" w14:textId="462C8742" w:rsidR="0008029E" w:rsidRPr="008D2E6E" w:rsidRDefault="00252BB8" w:rsidP="008D2E6E">
            <w:pPr>
              <w:autoSpaceDE w:val="0"/>
              <w:autoSpaceDN w:val="0"/>
              <w:jc w:val="center"/>
              <w:rPr>
                <w:b/>
                <w:bCs/>
              </w:rPr>
            </w:pPr>
            <w:r>
              <w:rPr>
                <w:b/>
                <w:bCs/>
              </w:rPr>
              <w:t>4 750</w:t>
            </w:r>
            <w:r w:rsidR="0008029E" w:rsidRPr="008D2E6E">
              <w:rPr>
                <w:b/>
                <w:bCs/>
              </w:rPr>
              <w:t xml:space="preserve"> </w:t>
            </w:r>
          </w:p>
        </w:tc>
      </w:tr>
      <w:tr w:rsidR="0008029E" w14:paraId="739BF072" w14:textId="77777777">
        <w:tc>
          <w:tcPr>
            <w:tcW w:w="0" w:type="auto"/>
            <w:vMerge/>
            <w:vAlign w:val="center"/>
          </w:tcPr>
          <w:p w14:paraId="41554776" w14:textId="77777777" w:rsidR="0008029E" w:rsidRPr="008D2E6E" w:rsidRDefault="0008029E" w:rsidP="00621D4D">
            <w:pPr>
              <w:rPr>
                <w:b/>
                <w:bCs/>
              </w:rPr>
            </w:pPr>
          </w:p>
        </w:tc>
        <w:tc>
          <w:tcPr>
            <w:tcW w:w="5518" w:type="dxa"/>
          </w:tcPr>
          <w:p w14:paraId="7FA352CE" w14:textId="77777777" w:rsidR="0008029E" w:rsidRDefault="0008029E" w:rsidP="008D2E6E">
            <w:pPr>
              <w:autoSpaceDE w:val="0"/>
              <w:autoSpaceDN w:val="0"/>
            </w:pPr>
            <w:r>
              <w:t>Муниципальный служащий муниципального образования в Ленинградской области 10 класса</w:t>
            </w:r>
          </w:p>
        </w:tc>
        <w:tc>
          <w:tcPr>
            <w:tcW w:w="2998" w:type="dxa"/>
            <w:vAlign w:val="center"/>
          </w:tcPr>
          <w:p w14:paraId="37AC99FA" w14:textId="5FB22ED6" w:rsidR="0008029E" w:rsidRPr="008D2E6E" w:rsidRDefault="00252BB8" w:rsidP="008D2E6E">
            <w:pPr>
              <w:autoSpaceDE w:val="0"/>
              <w:autoSpaceDN w:val="0"/>
              <w:jc w:val="center"/>
              <w:rPr>
                <w:b/>
                <w:bCs/>
              </w:rPr>
            </w:pPr>
            <w:r>
              <w:rPr>
                <w:b/>
                <w:bCs/>
              </w:rPr>
              <w:t>5 035</w:t>
            </w:r>
          </w:p>
        </w:tc>
      </w:tr>
      <w:tr w:rsidR="0008029E" w14:paraId="34A7C597" w14:textId="77777777">
        <w:tc>
          <w:tcPr>
            <w:tcW w:w="1970" w:type="dxa"/>
            <w:vMerge w:val="restart"/>
            <w:vAlign w:val="center"/>
          </w:tcPr>
          <w:p w14:paraId="40644372" w14:textId="77777777" w:rsidR="0008029E" w:rsidRPr="008D2E6E" w:rsidRDefault="0008029E" w:rsidP="008D2E6E">
            <w:pPr>
              <w:autoSpaceDE w:val="0"/>
              <w:autoSpaceDN w:val="0"/>
              <w:jc w:val="center"/>
              <w:rPr>
                <w:b/>
                <w:bCs/>
              </w:rPr>
            </w:pPr>
            <w:r w:rsidRPr="008D2E6E">
              <w:rPr>
                <w:b/>
                <w:bCs/>
              </w:rPr>
              <w:t>Ведущая группа</w:t>
            </w:r>
          </w:p>
        </w:tc>
        <w:tc>
          <w:tcPr>
            <w:tcW w:w="5518" w:type="dxa"/>
          </w:tcPr>
          <w:p w14:paraId="617C33F8" w14:textId="77777777" w:rsidR="0008029E" w:rsidRDefault="0008029E" w:rsidP="008D2E6E">
            <w:pPr>
              <w:autoSpaceDE w:val="0"/>
              <w:autoSpaceDN w:val="0"/>
            </w:pPr>
            <w:r>
              <w:t>Муниципальный служащий муниципального образования в Ленинградской области 9 класса</w:t>
            </w:r>
          </w:p>
        </w:tc>
        <w:tc>
          <w:tcPr>
            <w:tcW w:w="2998" w:type="dxa"/>
            <w:vAlign w:val="center"/>
          </w:tcPr>
          <w:p w14:paraId="74E29CD6" w14:textId="5FEAA114" w:rsidR="0008029E" w:rsidRPr="008D2E6E" w:rsidRDefault="00252BB8" w:rsidP="008D2E6E">
            <w:pPr>
              <w:autoSpaceDE w:val="0"/>
              <w:autoSpaceDN w:val="0"/>
              <w:jc w:val="center"/>
              <w:rPr>
                <w:b/>
                <w:bCs/>
              </w:rPr>
            </w:pPr>
            <w:r>
              <w:rPr>
                <w:b/>
                <w:bCs/>
              </w:rPr>
              <w:t>5 320</w:t>
            </w:r>
          </w:p>
        </w:tc>
      </w:tr>
      <w:tr w:rsidR="0008029E" w14:paraId="2954DF1C" w14:textId="77777777">
        <w:tc>
          <w:tcPr>
            <w:tcW w:w="0" w:type="auto"/>
            <w:vMerge/>
            <w:vAlign w:val="center"/>
          </w:tcPr>
          <w:p w14:paraId="2353F179" w14:textId="77777777" w:rsidR="0008029E" w:rsidRPr="008D2E6E" w:rsidRDefault="0008029E" w:rsidP="00621D4D">
            <w:pPr>
              <w:rPr>
                <w:b/>
                <w:bCs/>
              </w:rPr>
            </w:pPr>
          </w:p>
        </w:tc>
        <w:tc>
          <w:tcPr>
            <w:tcW w:w="5518" w:type="dxa"/>
          </w:tcPr>
          <w:p w14:paraId="66636A99" w14:textId="77777777" w:rsidR="0008029E" w:rsidRDefault="0008029E" w:rsidP="008D2E6E">
            <w:pPr>
              <w:autoSpaceDE w:val="0"/>
              <w:autoSpaceDN w:val="0"/>
            </w:pPr>
            <w:r>
              <w:t>Муниципальный служащий муниципального образования в Ленинградской области 8 класса</w:t>
            </w:r>
          </w:p>
        </w:tc>
        <w:tc>
          <w:tcPr>
            <w:tcW w:w="2998" w:type="dxa"/>
            <w:vAlign w:val="center"/>
          </w:tcPr>
          <w:p w14:paraId="0EFD5FE7" w14:textId="1C3E6A03" w:rsidR="0008029E" w:rsidRPr="008D2E6E" w:rsidRDefault="00252BB8" w:rsidP="008D2E6E">
            <w:pPr>
              <w:autoSpaceDE w:val="0"/>
              <w:autoSpaceDN w:val="0"/>
              <w:jc w:val="center"/>
              <w:rPr>
                <w:b/>
                <w:bCs/>
              </w:rPr>
            </w:pPr>
            <w:r>
              <w:rPr>
                <w:b/>
                <w:bCs/>
              </w:rPr>
              <w:t>5 605</w:t>
            </w:r>
          </w:p>
        </w:tc>
      </w:tr>
      <w:tr w:rsidR="0008029E" w14:paraId="6B02A5FE" w14:textId="77777777">
        <w:tc>
          <w:tcPr>
            <w:tcW w:w="0" w:type="auto"/>
            <w:vMerge/>
            <w:vAlign w:val="center"/>
          </w:tcPr>
          <w:p w14:paraId="380005DF" w14:textId="77777777" w:rsidR="0008029E" w:rsidRPr="008D2E6E" w:rsidRDefault="0008029E" w:rsidP="00621D4D">
            <w:pPr>
              <w:rPr>
                <w:b/>
                <w:bCs/>
              </w:rPr>
            </w:pPr>
          </w:p>
        </w:tc>
        <w:tc>
          <w:tcPr>
            <w:tcW w:w="5518" w:type="dxa"/>
          </w:tcPr>
          <w:p w14:paraId="73EE0789" w14:textId="77777777" w:rsidR="0008029E" w:rsidRDefault="0008029E" w:rsidP="008D2E6E">
            <w:pPr>
              <w:autoSpaceDE w:val="0"/>
              <w:autoSpaceDN w:val="0"/>
            </w:pPr>
            <w:r>
              <w:t>Муниципальный служащий муниципального образования в Ленинградской области 7 класса</w:t>
            </w:r>
          </w:p>
        </w:tc>
        <w:tc>
          <w:tcPr>
            <w:tcW w:w="2998" w:type="dxa"/>
            <w:vAlign w:val="center"/>
          </w:tcPr>
          <w:p w14:paraId="0DA41692" w14:textId="0DAC23E1" w:rsidR="0008029E" w:rsidRPr="008D2E6E" w:rsidRDefault="00252BB8" w:rsidP="008D2E6E">
            <w:pPr>
              <w:autoSpaceDE w:val="0"/>
              <w:autoSpaceDN w:val="0"/>
              <w:jc w:val="center"/>
              <w:rPr>
                <w:b/>
                <w:bCs/>
              </w:rPr>
            </w:pPr>
            <w:r>
              <w:rPr>
                <w:b/>
                <w:bCs/>
              </w:rPr>
              <w:t>5 890</w:t>
            </w:r>
          </w:p>
        </w:tc>
      </w:tr>
      <w:tr w:rsidR="0008029E" w14:paraId="10C89830" w14:textId="77777777">
        <w:tc>
          <w:tcPr>
            <w:tcW w:w="1970" w:type="dxa"/>
            <w:vMerge w:val="restart"/>
            <w:vAlign w:val="center"/>
          </w:tcPr>
          <w:p w14:paraId="5FA70200" w14:textId="77777777" w:rsidR="0008029E" w:rsidRPr="008D2E6E" w:rsidRDefault="0008029E" w:rsidP="008D2E6E">
            <w:pPr>
              <w:autoSpaceDE w:val="0"/>
              <w:autoSpaceDN w:val="0"/>
              <w:jc w:val="center"/>
              <w:rPr>
                <w:b/>
                <w:bCs/>
              </w:rPr>
            </w:pPr>
            <w:r w:rsidRPr="008D2E6E">
              <w:rPr>
                <w:b/>
                <w:bCs/>
              </w:rPr>
              <w:t>Главная группа</w:t>
            </w:r>
          </w:p>
        </w:tc>
        <w:tc>
          <w:tcPr>
            <w:tcW w:w="5518" w:type="dxa"/>
          </w:tcPr>
          <w:p w14:paraId="2504963D" w14:textId="77777777" w:rsidR="0008029E" w:rsidRDefault="0008029E" w:rsidP="008D2E6E">
            <w:pPr>
              <w:autoSpaceDE w:val="0"/>
              <w:autoSpaceDN w:val="0"/>
            </w:pPr>
            <w:r>
              <w:t>Муниципальный служащий муниципального образования в Ленинградской области 6 класса</w:t>
            </w:r>
          </w:p>
        </w:tc>
        <w:tc>
          <w:tcPr>
            <w:tcW w:w="2998" w:type="dxa"/>
            <w:vAlign w:val="center"/>
          </w:tcPr>
          <w:p w14:paraId="3C046CA4" w14:textId="765F2C90" w:rsidR="0008029E" w:rsidRPr="008D2E6E" w:rsidRDefault="00252BB8" w:rsidP="008D2E6E">
            <w:pPr>
              <w:autoSpaceDE w:val="0"/>
              <w:autoSpaceDN w:val="0"/>
              <w:jc w:val="center"/>
              <w:rPr>
                <w:b/>
                <w:bCs/>
              </w:rPr>
            </w:pPr>
            <w:r>
              <w:rPr>
                <w:b/>
                <w:bCs/>
              </w:rPr>
              <w:t>6 175</w:t>
            </w:r>
          </w:p>
        </w:tc>
      </w:tr>
      <w:tr w:rsidR="0008029E" w14:paraId="06B20D0F" w14:textId="77777777">
        <w:tc>
          <w:tcPr>
            <w:tcW w:w="0" w:type="auto"/>
            <w:vMerge/>
            <w:vAlign w:val="center"/>
          </w:tcPr>
          <w:p w14:paraId="7A831D49" w14:textId="77777777" w:rsidR="0008029E" w:rsidRPr="008D2E6E" w:rsidRDefault="0008029E" w:rsidP="00621D4D">
            <w:pPr>
              <w:rPr>
                <w:b/>
                <w:bCs/>
              </w:rPr>
            </w:pPr>
          </w:p>
        </w:tc>
        <w:tc>
          <w:tcPr>
            <w:tcW w:w="5518" w:type="dxa"/>
          </w:tcPr>
          <w:p w14:paraId="13076E09" w14:textId="77777777" w:rsidR="0008029E" w:rsidRDefault="0008029E" w:rsidP="008D2E6E">
            <w:pPr>
              <w:autoSpaceDE w:val="0"/>
              <w:autoSpaceDN w:val="0"/>
            </w:pPr>
            <w:r>
              <w:t>Муниципальный служащий муниципального образования в Ленинградской области 5 класса</w:t>
            </w:r>
          </w:p>
        </w:tc>
        <w:tc>
          <w:tcPr>
            <w:tcW w:w="2998" w:type="dxa"/>
            <w:vAlign w:val="center"/>
          </w:tcPr>
          <w:p w14:paraId="1F151422" w14:textId="793B4AD1" w:rsidR="0008029E" w:rsidRPr="008D2E6E" w:rsidRDefault="00252BB8" w:rsidP="008D2E6E">
            <w:pPr>
              <w:autoSpaceDE w:val="0"/>
              <w:autoSpaceDN w:val="0"/>
              <w:jc w:val="center"/>
              <w:rPr>
                <w:b/>
                <w:bCs/>
              </w:rPr>
            </w:pPr>
            <w:r>
              <w:rPr>
                <w:b/>
                <w:bCs/>
              </w:rPr>
              <w:t>6 460</w:t>
            </w:r>
          </w:p>
        </w:tc>
      </w:tr>
      <w:tr w:rsidR="0008029E" w14:paraId="0B526620" w14:textId="77777777">
        <w:tc>
          <w:tcPr>
            <w:tcW w:w="0" w:type="auto"/>
            <w:vMerge/>
            <w:vAlign w:val="center"/>
          </w:tcPr>
          <w:p w14:paraId="77ABAE78" w14:textId="77777777" w:rsidR="0008029E" w:rsidRPr="008D2E6E" w:rsidRDefault="0008029E" w:rsidP="00621D4D">
            <w:pPr>
              <w:rPr>
                <w:b/>
                <w:bCs/>
              </w:rPr>
            </w:pPr>
          </w:p>
        </w:tc>
        <w:tc>
          <w:tcPr>
            <w:tcW w:w="5518" w:type="dxa"/>
          </w:tcPr>
          <w:p w14:paraId="10513060" w14:textId="77777777" w:rsidR="0008029E" w:rsidRDefault="0008029E" w:rsidP="008D2E6E">
            <w:pPr>
              <w:autoSpaceDE w:val="0"/>
              <w:autoSpaceDN w:val="0"/>
            </w:pPr>
            <w:r>
              <w:t>Муниципальный служащий муниципального образования в Ленинградской области 4 класса</w:t>
            </w:r>
          </w:p>
        </w:tc>
        <w:tc>
          <w:tcPr>
            <w:tcW w:w="2998" w:type="dxa"/>
            <w:vAlign w:val="center"/>
          </w:tcPr>
          <w:p w14:paraId="15B9933E" w14:textId="5D9FAC9F" w:rsidR="0008029E" w:rsidRPr="008D2E6E" w:rsidRDefault="00252BB8" w:rsidP="008D2E6E">
            <w:pPr>
              <w:autoSpaceDE w:val="0"/>
              <w:autoSpaceDN w:val="0"/>
              <w:jc w:val="center"/>
              <w:rPr>
                <w:b/>
                <w:bCs/>
              </w:rPr>
            </w:pPr>
            <w:r>
              <w:rPr>
                <w:b/>
                <w:bCs/>
              </w:rPr>
              <w:t>6 745</w:t>
            </w:r>
          </w:p>
        </w:tc>
      </w:tr>
      <w:tr w:rsidR="0008029E" w14:paraId="08A8623D" w14:textId="77777777">
        <w:tc>
          <w:tcPr>
            <w:tcW w:w="1970" w:type="dxa"/>
            <w:vMerge w:val="restart"/>
            <w:vAlign w:val="center"/>
          </w:tcPr>
          <w:p w14:paraId="7324A0BB" w14:textId="77777777" w:rsidR="0008029E" w:rsidRPr="008D2E6E" w:rsidRDefault="0008029E" w:rsidP="008D2E6E">
            <w:pPr>
              <w:autoSpaceDE w:val="0"/>
              <w:autoSpaceDN w:val="0"/>
              <w:jc w:val="center"/>
              <w:rPr>
                <w:b/>
                <w:bCs/>
              </w:rPr>
            </w:pPr>
            <w:r w:rsidRPr="008D2E6E">
              <w:rPr>
                <w:b/>
                <w:bCs/>
              </w:rPr>
              <w:t>Высшая группа</w:t>
            </w:r>
          </w:p>
        </w:tc>
        <w:tc>
          <w:tcPr>
            <w:tcW w:w="5518" w:type="dxa"/>
          </w:tcPr>
          <w:p w14:paraId="5F370E3B" w14:textId="77777777" w:rsidR="0008029E" w:rsidRDefault="0008029E" w:rsidP="008D2E6E">
            <w:pPr>
              <w:autoSpaceDE w:val="0"/>
              <w:autoSpaceDN w:val="0"/>
            </w:pPr>
            <w:r>
              <w:t>Муниципальный служащий муниципального образования в Ленинградской области 3 класса</w:t>
            </w:r>
          </w:p>
        </w:tc>
        <w:tc>
          <w:tcPr>
            <w:tcW w:w="2998" w:type="dxa"/>
            <w:vAlign w:val="center"/>
          </w:tcPr>
          <w:p w14:paraId="5E29E7A4" w14:textId="042C8E3F" w:rsidR="0008029E" w:rsidRPr="008D2E6E" w:rsidRDefault="00252BB8" w:rsidP="008D2E6E">
            <w:pPr>
              <w:autoSpaceDE w:val="0"/>
              <w:autoSpaceDN w:val="0"/>
              <w:jc w:val="center"/>
              <w:rPr>
                <w:b/>
                <w:bCs/>
              </w:rPr>
            </w:pPr>
            <w:r>
              <w:rPr>
                <w:b/>
                <w:bCs/>
              </w:rPr>
              <w:t>7 030</w:t>
            </w:r>
          </w:p>
        </w:tc>
      </w:tr>
      <w:tr w:rsidR="0008029E" w14:paraId="1C85C065" w14:textId="77777777">
        <w:tc>
          <w:tcPr>
            <w:tcW w:w="0" w:type="auto"/>
            <w:vMerge/>
            <w:vAlign w:val="center"/>
          </w:tcPr>
          <w:p w14:paraId="3ECD619A" w14:textId="77777777" w:rsidR="0008029E" w:rsidRPr="008D2E6E" w:rsidRDefault="0008029E" w:rsidP="00621D4D">
            <w:pPr>
              <w:rPr>
                <w:b/>
                <w:bCs/>
              </w:rPr>
            </w:pPr>
          </w:p>
        </w:tc>
        <w:tc>
          <w:tcPr>
            <w:tcW w:w="5518" w:type="dxa"/>
          </w:tcPr>
          <w:p w14:paraId="6826278F" w14:textId="77777777" w:rsidR="0008029E" w:rsidRDefault="0008029E" w:rsidP="008D2E6E">
            <w:pPr>
              <w:autoSpaceDE w:val="0"/>
              <w:autoSpaceDN w:val="0"/>
            </w:pPr>
            <w:r>
              <w:t>Муниципальный служащий муниципального образования в Ленинградской области 2 класса</w:t>
            </w:r>
          </w:p>
        </w:tc>
        <w:tc>
          <w:tcPr>
            <w:tcW w:w="2998" w:type="dxa"/>
            <w:vAlign w:val="center"/>
          </w:tcPr>
          <w:p w14:paraId="1AC89841" w14:textId="03D9AEA8" w:rsidR="0008029E" w:rsidRPr="008D2E6E" w:rsidRDefault="00252BB8" w:rsidP="008D2E6E">
            <w:pPr>
              <w:autoSpaceDE w:val="0"/>
              <w:autoSpaceDN w:val="0"/>
              <w:jc w:val="center"/>
              <w:rPr>
                <w:b/>
                <w:bCs/>
              </w:rPr>
            </w:pPr>
            <w:r>
              <w:rPr>
                <w:b/>
                <w:bCs/>
              </w:rPr>
              <w:t>7 319</w:t>
            </w:r>
          </w:p>
        </w:tc>
      </w:tr>
      <w:tr w:rsidR="0008029E" w14:paraId="14413F50" w14:textId="77777777">
        <w:tc>
          <w:tcPr>
            <w:tcW w:w="0" w:type="auto"/>
            <w:vMerge/>
            <w:vAlign w:val="center"/>
          </w:tcPr>
          <w:p w14:paraId="5232A0CE" w14:textId="77777777" w:rsidR="0008029E" w:rsidRPr="008D2E6E" w:rsidRDefault="0008029E" w:rsidP="00621D4D">
            <w:pPr>
              <w:rPr>
                <w:b/>
                <w:bCs/>
              </w:rPr>
            </w:pPr>
          </w:p>
        </w:tc>
        <w:tc>
          <w:tcPr>
            <w:tcW w:w="5518" w:type="dxa"/>
          </w:tcPr>
          <w:p w14:paraId="7B4FEEED" w14:textId="77777777" w:rsidR="0008029E" w:rsidRDefault="0008029E" w:rsidP="008D2E6E">
            <w:pPr>
              <w:autoSpaceDE w:val="0"/>
              <w:autoSpaceDN w:val="0"/>
            </w:pPr>
            <w:r>
              <w:t>Муниципальный служащий муниципального образования в Ленинградской области 1 класса</w:t>
            </w:r>
          </w:p>
        </w:tc>
        <w:tc>
          <w:tcPr>
            <w:tcW w:w="2998" w:type="dxa"/>
            <w:vAlign w:val="center"/>
          </w:tcPr>
          <w:p w14:paraId="448DF01C" w14:textId="1420496C" w:rsidR="0008029E" w:rsidRPr="008D2E6E" w:rsidRDefault="00252BB8" w:rsidP="008D2E6E">
            <w:pPr>
              <w:autoSpaceDE w:val="0"/>
              <w:autoSpaceDN w:val="0"/>
              <w:jc w:val="center"/>
              <w:rPr>
                <w:b/>
                <w:bCs/>
              </w:rPr>
            </w:pPr>
            <w:r>
              <w:rPr>
                <w:b/>
                <w:bCs/>
              </w:rPr>
              <w:t>7 600</w:t>
            </w:r>
          </w:p>
        </w:tc>
      </w:tr>
    </w:tbl>
    <w:p w14:paraId="26268B13" w14:textId="77777777" w:rsidR="0008029E" w:rsidRPr="00454AB5" w:rsidRDefault="0008029E" w:rsidP="008D2E6E">
      <w:pPr>
        <w:jc w:val="both"/>
        <w:rPr>
          <w:sz w:val="18"/>
          <w:szCs w:val="18"/>
        </w:rPr>
      </w:pPr>
    </w:p>
    <w:p w14:paraId="5DEC8894" w14:textId="77777777" w:rsidR="0008029E" w:rsidRDefault="0008029E">
      <w:pPr>
        <w:jc w:val="both"/>
        <w:rPr>
          <w:sz w:val="24"/>
          <w:szCs w:val="24"/>
        </w:rPr>
      </w:pPr>
    </w:p>
    <w:p w14:paraId="56408662" w14:textId="7F2FF957" w:rsidR="0008029E" w:rsidRPr="00252BB8" w:rsidRDefault="0008029E" w:rsidP="00AF3829">
      <w:pPr>
        <w:shd w:val="clear" w:color="auto" w:fill="FFFFFF"/>
        <w:tabs>
          <w:tab w:val="left" w:pos="814"/>
        </w:tabs>
        <w:ind w:right="2" w:firstLine="709"/>
        <w:jc w:val="center"/>
        <w:rPr>
          <w:b/>
          <w:bCs/>
          <w:sz w:val="24"/>
          <w:szCs w:val="24"/>
        </w:rPr>
      </w:pPr>
      <w:r w:rsidRPr="00915111">
        <w:rPr>
          <w:b/>
          <w:bCs/>
          <w:spacing w:val="2"/>
          <w:sz w:val="24"/>
          <w:szCs w:val="24"/>
        </w:rPr>
        <w:t xml:space="preserve">Раздел </w:t>
      </w:r>
      <w:r w:rsidR="00762741">
        <w:rPr>
          <w:b/>
          <w:bCs/>
          <w:spacing w:val="2"/>
          <w:sz w:val="24"/>
          <w:szCs w:val="24"/>
        </w:rPr>
        <w:t>8</w:t>
      </w:r>
      <w:r w:rsidRPr="00915111">
        <w:rPr>
          <w:b/>
          <w:bCs/>
          <w:spacing w:val="2"/>
          <w:sz w:val="24"/>
          <w:szCs w:val="24"/>
        </w:rPr>
        <w:t xml:space="preserve">. Фонд оплаты труда муниципальных </w:t>
      </w:r>
      <w:r w:rsidRPr="00252BB8">
        <w:rPr>
          <w:b/>
          <w:bCs/>
          <w:spacing w:val="2"/>
          <w:sz w:val="24"/>
          <w:szCs w:val="24"/>
        </w:rPr>
        <w:t xml:space="preserve">служащих </w:t>
      </w:r>
      <w:r w:rsidR="00252BB8" w:rsidRPr="00252BB8">
        <w:rPr>
          <w:b/>
          <w:bCs/>
          <w:sz w:val="24"/>
          <w:szCs w:val="24"/>
        </w:rPr>
        <w:t>Копорского сельского</w:t>
      </w:r>
      <w:r w:rsidRPr="00252BB8">
        <w:rPr>
          <w:b/>
          <w:bCs/>
          <w:spacing w:val="2"/>
          <w:sz w:val="24"/>
          <w:szCs w:val="24"/>
        </w:rPr>
        <w:t xml:space="preserve"> поселения</w:t>
      </w:r>
    </w:p>
    <w:p w14:paraId="047037AB" w14:textId="77777777" w:rsidR="0008029E" w:rsidRPr="00915111" w:rsidRDefault="0008029E" w:rsidP="00AF3829">
      <w:pPr>
        <w:shd w:val="clear" w:color="auto" w:fill="FFFFFF"/>
        <w:tabs>
          <w:tab w:val="left" w:pos="814"/>
        </w:tabs>
        <w:ind w:right="2" w:firstLine="709"/>
        <w:rPr>
          <w:b/>
          <w:bCs/>
          <w:sz w:val="24"/>
          <w:szCs w:val="24"/>
        </w:rPr>
      </w:pPr>
    </w:p>
    <w:p w14:paraId="60145B55" w14:textId="0D43C7D9" w:rsidR="0008029E" w:rsidRPr="00915111" w:rsidRDefault="00762741" w:rsidP="00AF3829">
      <w:pPr>
        <w:shd w:val="clear" w:color="auto" w:fill="FFFFFF"/>
        <w:ind w:right="2" w:firstLine="709"/>
        <w:jc w:val="both"/>
        <w:rPr>
          <w:sz w:val="24"/>
          <w:szCs w:val="24"/>
        </w:rPr>
      </w:pPr>
      <w:r>
        <w:rPr>
          <w:sz w:val="24"/>
          <w:szCs w:val="24"/>
        </w:rPr>
        <w:t>8</w:t>
      </w:r>
      <w:r w:rsidR="0008029E" w:rsidRPr="00915111">
        <w:rPr>
          <w:sz w:val="24"/>
          <w:szCs w:val="24"/>
        </w:rPr>
        <w:t xml:space="preserve">.1. При формировании фонда оплаты труда муниципальных служащих органов местного </w:t>
      </w:r>
      <w:r w:rsidR="0008029E" w:rsidRPr="00915111">
        <w:rPr>
          <w:spacing w:val="-1"/>
          <w:sz w:val="24"/>
          <w:szCs w:val="24"/>
        </w:rPr>
        <w:t xml:space="preserve">самоуправления </w:t>
      </w:r>
      <w:r w:rsidR="00252BB8">
        <w:rPr>
          <w:sz w:val="24"/>
          <w:szCs w:val="24"/>
        </w:rPr>
        <w:t>Копорс</w:t>
      </w:r>
      <w:r w:rsidR="00252BB8" w:rsidRPr="0043201A">
        <w:rPr>
          <w:sz w:val="24"/>
          <w:szCs w:val="24"/>
        </w:rPr>
        <w:t xml:space="preserve">кого </w:t>
      </w:r>
      <w:r w:rsidR="00252BB8">
        <w:rPr>
          <w:sz w:val="24"/>
          <w:szCs w:val="24"/>
        </w:rPr>
        <w:t>сель</w:t>
      </w:r>
      <w:r w:rsidR="00252BB8" w:rsidRPr="0043201A">
        <w:rPr>
          <w:sz w:val="24"/>
          <w:szCs w:val="24"/>
        </w:rPr>
        <w:t xml:space="preserve">ского </w:t>
      </w:r>
      <w:r w:rsidR="0008029E" w:rsidRPr="00915111">
        <w:rPr>
          <w:spacing w:val="-1"/>
          <w:sz w:val="24"/>
          <w:szCs w:val="24"/>
        </w:rPr>
        <w:t xml:space="preserve">поселения сверх </w:t>
      </w:r>
      <w:r w:rsidR="0008029E" w:rsidRPr="00915111">
        <w:rPr>
          <w:spacing w:val="5"/>
          <w:sz w:val="24"/>
          <w:szCs w:val="24"/>
        </w:rPr>
        <w:t xml:space="preserve">суммы средств, направляемых для выплаты должностных окладов, предусматриваются </w:t>
      </w:r>
      <w:r w:rsidR="0008029E" w:rsidRPr="00915111">
        <w:rPr>
          <w:sz w:val="24"/>
          <w:szCs w:val="24"/>
        </w:rPr>
        <w:t>следующие средства для выплаты (в расчете на год):</w:t>
      </w:r>
    </w:p>
    <w:p w14:paraId="0800BF46" w14:textId="0BC07AC0" w:rsidR="0008029E" w:rsidRPr="00915111" w:rsidRDefault="0008029E" w:rsidP="00AF3829">
      <w:pPr>
        <w:widowControl w:val="0"/>
        <w:numPr>
          <w:ilvl w:val="0"/>
          <w:numId w:val="12"/>
        </w:numPr>
        <w:shd w:val="clear" w:color="auto" w:fill="FFFFFF"/>
        <w:tabs>
          <w:tab w:val="left" w:pos="878"/>
        </w:tabs>
        <w:suppressAutoHyphens w:val="0"/>
        <w:autoSpaceDE w:val="0"/>
        <w:autoSpaceDN w:val="0"/>
        <w:adjustRightInd w:val="0"/>
        <w:ind w:right="2" w:firstLine="709"/>
        <w:jc w:val="both"/>
        <w:rPr>
          <w:spacing w:val="-21"/>
          <w:sz w:val="24"/>
          <w:szCs w:val="24"/>
        </w:rPr>
      </w:pPr>
      <w:r w:rsidRPr="00915111">
        <w:rPr>
          <w:spacing w:val="1"/>
          <w:sz w:val="24"/>
          <w:szCs w:val="24"/>
        </w:rPr>
        <w:t xml:space="preserve">ежемесячной надбавки к должностному окладу в соответствии с присвоенным </w:t>
      </w:r>
      <w:r w:rsidRPr="00915111">
        <w:rPr>
          <w:sz w:val="24"/>
          <w:szCs w:val="24"/>
        </w:rPr>
        <w:t xml:space="preserve">муниципальному служащему классным чином в размере </w:t>
      </w:r>
      <w:r w:rsidR="003564EA">
        <w:rPr>
          <w:sz w:val="24"/>
          <w:szCs w:val="24"/>
        </w:rPr>
        <w:t>пяти</w:t>
      </w:r>
      <w:r w:rsidRPr="00915111">
        <w:rPr>
          <w:sz w:val="24"/>
          <w:szCs w:val="24"/>
        </w:rPr>
        <w:t xml:space="preserve"> должностных окладов;</w:t>
      </w:r>
    </w:p>
    <w:p w14:paraId="1FB6896B" w14:textId="5A1F9EAA" w:rsidR="0008029E" w:rsidRPr="00915111" w:rsidRDefault="0008029E" w:rsidP="00AF3829">
      <w:pPr>
        <w:widowControl w:val="0"/>
        <w:numPr>
          <w:ilvl w:val="0"/>
          <w:numId w:val="12"/>
        </w:numPr>
        <w:shd w:val="clear" w:color="auto" w:fill="FFFFFF"/>
        <w:tabs>
          <w:tab w:val="left" w:pos="878"/>
        </w:tabs>
        <w:suppressAutoHyphens w:val="0"/>
        <w:autoSpaceDE w:val="0"/>
        <w:autoSpaceDN w:val="0"/>
        <w:adjustRightInd w:val="0"/>
        <w:ind w:right="2" w:firstLine="709"/>
        <w:jc w:val="both"/>
        <w:rPr>
          <w:spacing w:val="-7"/>
          <w:sz w:val="24"/>
          <w:szCs w:val="24"/>
        </w:rPr>
      </w:pPr>
      <w:r w:rsidRPr="00915111">
        <w:rPr>
          <w:spacing w:val="8"/>
          <w:sz w:val="24"/>
          <w:szCs w:val="24"/>
        </w:rPr>
        <w:t xml:space="preserve">ежемесячной надбавки к должностному окладу за выслугу лет на муниципальной </w:t>
      </w:r>
      <w:r w:rsidRPr="00915111">
        <w:rPr>
          <w:sz w:val="24"/>
          <w:szCs w:val="24"/>
        </w:rPr>
        <w:t xml:space="preserve">службе - в размере </w:t>
      </w:r>
      <w:r w:rsidR="00BC1569">
        <w:rPr>
          <w:sz w:val="24"/>
          <w:szCs w:val="24"/>
        </w:rPr>
        <w:t>четырех</w:t>
      </w:r>
      <w:r w:rsidRPr="00915111">
        <w:rPr>
          <w:sz w:val="24"/>
          <w:szCs w:val="24"/>
        </w:rPr>
        <w:t xml:space="preserve"> должностных окладов;</w:t>
      </w:r>
    </w:p>
    <w:p w14:paraId="38C28F0F" w14:textId="77777777" w:rsidR="0008029E" w:rsidRPr="00915111" w:rsidRDefault="0008029E" w:rsidP="00AF3829">
      <w:pPr>
        <w:widowControl w:val="0"/>
        <w:numPr>
          <w:ilvl w:val="0"/>
          <w:numId w:val="12"/>
        </w:numPr>
        <w:shd w:val="clear" w:color="auto" w:fill="FFFFFF"/>
        <w:tabs>
          <w:tab w:val="left" w:pos="878"/>
        </w:tabs>
        <w:suppressAutoHyphens w:val="0"/>
        <w:autoSpaceDE w:val="0"/>
        <w:autoSpaceDN w:val="0"/>
        <w:adjustRightInd w:val="0"/>
        <w:ind w:right="2" w:firstLine="709"/>
        <w:jc w:val="both"/>
        <w:rPr>
          <w:spacing w:val="-7"/>
          <w:sz w:val="24"/>
          <w:szCs w:val="24"/>
        </w:rPr>
      </w:pPr>
      <w:r w:rsidRPr="00915111">
        <w:rPr>
          <w:spacing w:val="7"/>
          <w:sz w:val="24"/>
          <w:szCs w:val="24"/>
        </w:rPr>
        <w:t xml:space="preserve">ежемесячной надбавки к должностному окладу за особые условия муниципальной </w:t>
      </w:r>
      <w:r w:rsidRPr="00915111">
        <w:rPr>
          <w:sz w:val="24"/>
          <w:szCs w:val="24"/>
        </w:rPr>
        <w:t>службы - в размере двадцати четырех должностных окладов;</w:t>
      </w:r>
    </w:p>
    <w:p w14:paraId="1AF70D57" w14:textId="69BDDE8D" w:rsidR="0008029E" w:rsidRPr="00915111" w:rsidRDefault="0008029E" w:rsidP="00AF3829">
      <w:pPr>
        <w:shd w:val="clear" w:color="auto" w:fill="FFFFFF"/>
        <w:ind w:right="2" w:firstLine="709"/>
        <w:jc w:val="both"/>
        <w:rPr>
          <w:sz w:val="24"/>
          <w:szCs w:val="24"/>
        </w:rPr>
      </w:pPr>
      <w:r w:rsidRPr="00266792">
        <w:rPr>
          <w:spacing w:val="1"/>
          <w:sz w:val="24"/>
          <w:szCs w:val="24"/>
        </w:rPr>
        <w:t xml:space="preserve">4) </w:t>
      </w:r>
      <w:r w:rsidRPr="00266792">
        <w:rPr>
          <w:spacing w:val="6"/>
          <w:sz w:val="24"/>
          <w:szCs w:val="24"/>
        </w:rPr>
        <w:t xml:space="preserve">премий за выполнение особо важных и сложных заданий - в размере </w:t>
      </w:r>
      <w:r w:rsidR="00266792" w:rsidRPr="00762741">
        <w:rPr>
          <w:spacing w:val="6"/>
          <w:sz w:val="24"/>
          <w:szCs w:val="24"/>
        </w:rPr>
        <w:t>до</w:t>
      </w:r>
      <w:r w:rsidR="00266792" w:rsidRPr="00266792">
        <w:rPr>
          <w:spacing w:val="6"/>
          <w:sz w:val="24"/>
          <w:szCs w:val="24"/>
        </w:rPr>
        <w:t xml:space="preserve"> </w:t>
      </w:r>
      <w:r w:rsidR="00BC1569">
        <w:rPr>
          <w:spacing w:val="6"/>
          <w:sz w:val="24"/>
          <w:szCs w:val="24"/>
        </w:rPr>
        <w:t>трех</w:t>
      </w:r>
      <w:r w:rsidR="00266792" w:rsidRPr="00266792">
        <w:rPr>
          <w:spacing w:val="6"/>
          <w:sz w:val="24"/>
          <w:szCs w:val="24"/>
        </w:rPr>
        <w:t xml:space="preserve"> </w:t>
      </w:r>
      <w:r w:rsidRPr="00266792">
        <w:rPr>
          <w:sz w:val="24"/>
          <w:szCs w:val="24"/>
        </w:rPr>
        <w:t>должностных окладов;</w:t>
      </w:r>
    </w:p>
    <w:p w14:paraId="12C782BF" w14:textId="162EC3FE" w:rsidR="0008029E" w:rsidRPr="00915111" w:rsidRDefault="0008029E" w:rsidP="00AF3829">
      <w:pPr>
        <w:widowControl w:val="0"/>
        <w:numPr>
          <w:ilvl w:val="0"/>
          <w:numId w:val="13"/>
        </w:numPr>
        <w:shd w:val="clear" w:color="auto" w:fill="FFFFFF"/>
        <w:tabs>
          <w:tab w:val="left" w:pos="814"/>
        </w:tabs>
        <w:suppressAutoHyphens w:val="0"/>
        <w:autoSpaceDE w:val="0"/>
        <w:autoSpaceDN w:val="0"/>
        <w:adjustRightInd w:val="0"/>
        <w:ind w:right="2" w:firstLine="709"/>
        <w:jc w:val="both"/>
        <w:rPr>
          <w:spacing w:val="-10"/>
          <w:sz w:val="24"/>
          <w:szCs w:val="24"/>
        </w:rPr>
      </w:pPr>
      <w:r w:rsidRPr="00915111">
        <w:rPr>
          <w:spacing w:val="-1"/>
          <w:sz w:val="24"/>
          <w:szCs w:val="24"/>
        </w:rPr>
        <w:t xml:space="preserve">ежемесячного денежного поощрения - в размере </w:t>
      </w:r>
      <w:r w:rsidR="003564EA">
        <w:rPr>
          <w:spacing w:val="-1"/>
          <w:sz w:val="24"/>
          <w:szCs w:val="24"/>
        </w:rPr>
        <w:t>восемнадцати</w:t>
      </w:r>
      <w:r w:rsidRPr="00915111">
        <w:rPr>
          <w:spacing w:val="-1"/>
          <w:sz w:val="24"/>
          <w:szCs w:val="24"/>
        </w:rPr>
        <w:t xml:space="preserve"> должностных окладов;</w:t>
      </w:r>
    </w:p>
    <w:p w14:paraId="0AEF9F73" w14:textId="77777777" w:rsidR="0008029E" w:rsidRPr="00915111" w:rsidRDefault="0008029E" w:rsidP="00AF3829">
      <w:pPr>
        <w:widowControl w:val="0"/>
        <w:numPr>
          <w:ilvl w:val="0"/>
          <w:numId w:val="13"/>
        </w:numPr>
        <w:shd w:val="clear" w:color="auto" w:fill="FFFFFF"/>
        <w:tabs>
          <w:tab w:val="left" w:pos="814"/>
        </w:tabs>
        <w:suppressAutoHyphens w:val="0"/>
        <w:autoSpaceDE w:val="0"/>
        <w:autoSpaceDN w:val="0"/>
        <w:adjustRightInd w:val="0"/>
        <w:ind w:right="2" w:firstLine="709"/>
        <w:jc w:val="both"/>
        <w:rPr>
          <w:spacing w:val="-4"/>
          <w:sz w:val="24"/>
          <w:szCs w:val="24"/>
        </w:rPr>
      </w:pPr>
      <w:r w:rsidRPr="00915111">
        <w:rPr>
          <w:spacing w:val="4"/>
          <w:sz w:val="24"/>
          <w:szCs w:val="24"/>
        </w:rPr>
        <w:t xml:space="preserve">единовременной выплаты при предоставлении ежегодного оплачиваемого отпуска </w:t>
      </w:r>
      <w:r w:rsidRPr="00915111">
        <w:rPr>
          <w:sz w:val="24"/>
          <w:szCs w:val="24"/>
        </w:rPr>
        <w:t>- в размере двух должностных окладов.</w:t>
      </w:r>
    </w:p>
    <w:p w14:paraId="25C4ABE3" w14:textId="6A3A1F55" w:rsidR="0008029E" w:rsidRPr="00394CF5" w:rsidRDefault="0008029E" w:rsidP="00394CF5">
      <w:pPr>
        <w:pStyle w:val="af3"/>
        <w:numPr>
          <w:ilvl w:val="0"/>
          <w:numId w:val="13"/>
        </w:numPr>
        <w:shd w:val="clear" w:color="auto" w:fill="FFFFFF"/>
        <w:ind w:right="2"/>
        <w:jc w:val="both"/>
        <w:rPr>
          <w:sz w:val="24"/>
          <w:szCs w:val="24"/>
        </w:rPr>
      </w:pPr>
      <w:r w:rsidRPr="00394CF5">
        <w:rPr>
          <w:sz w:val="24"/>
          <w:szCs w:val="24"/>
        </w:rPr>
        <w:t>материальной помощи – в размере двух должностных окладов.</w:t>
      </w:r>
    </w:p>
    <w:p w14:paraId="14A071CA" w14:textId="2030E542" w:rsidR="00394CF5" w:rsidRPr="00830C21" w:rsidRDefault="00830C21" w:rsidP="00830C21">
      <w:pPr>
        <w:ind w:firstLine="708"/>
        <w:jc w:val="both"/>
        <w:rPr>
          <w:sz w:val="24"/>
          <w:szCs w:val="24"/>
        </w:rPr>
      </w:pPr>
      <w:r>
        <w:rPr>
          <w:sz w:val="24"/>
          <w:szCs w:val="24"/>
        </w:rPr>
        <w:lastRenderedPageBreak/>
        <w:t xml:space="preserve">9) </w:t>
      </w:r>
      <w:r w:rsidR="006A69BD" w:rsidRPr="00830C21">
        <w:rPr>
          <w:sz w:val="24"/>
          <w:szCs w:val="24"/>
        </w:rPr>
        <w:t>е</w:t>
      </w:r>
      <w:r w:rsidR="00394CF5" w:rsidRPr="00830C21">
        <w:rPr>
          <w:sz w:val="24"/>
          <w:szCs w:val="24"/>
        </w:rPr>
        <w:t>диновременное вознаграждение в связи с выходом на пенсию муниципального</w:t>
      </w:r>
      <w:r w:rsidRPr="00830C21">
        <w:rPr>
          <w:sz w:val="24"/>
          <w:szCs w:val="24"/>
        </w:rPr>
        <w:t xml:space="preserve"> </w:t>
      </w:r>
      <w:r w:rsidR="00394CF5" w:rsidRPr="00830C21">
        <w:rPr>
          <w:sz w:val="24"/>
          <w:szCs w:val="24"/>
        </w:rPr>
        <w:t>служащего от 2 до 10 должностных окладов в год, в зависимости от выслуги на муниципальной службе, из расчета по одному должностному окладу за каждый год выслуги, но не более 10</w:t>
      </w:r>
      <w:r w:rsidR="006A69BD" w:rsidRPr="00830C21">
        <w:rPr>
          <w:sz w:val="24"/>
          <w:szCs w:val="24"/>
        </w:rPr>
        <w:t xml:space="preserve"> должностных окладов.</w:t>
      </w:r>
    </w:p>
    <w:p w14:paraId="0502E448" w14:textId="77777777" w:rsidR="0008029E" w:rsidRPr="00915111" w:rsidRDefault="0008029E" w:rsidP="00830C21">
      <w:pPr>
        <w:shd w:val="clear" w:color="auto" w:fill="FFFFFF"/>
        <w:ind w:right="2" w:firstLine="709"/>
        <w:jc w:val="both"/>
        <w:rPr>
          <w:sz w:val="24"/>
          <w:szCs w:val="24"/>
        </w:rPr>
      </w:pPr>
      <w:r w:rsidRPr="00915111">
        <w:rPr>
          <w:spacing w:val="6"/>
          <w:sz w:val="24"/>
          <w:szCs w:val="24"/>
        </w:rPr>
        <w:t xml:space="preserve">Фонд оплаты труда муниципальных служащих формируется с учетом выплат, </w:t>
      </w:r>
      <w:r w:rsidRPr="00915111">
        <w:rPr>
          <w:sz w:val="24"/>
          <w:szCs w:val="24"/>
        </w:rPr>
        <w:t xml:space="preserve">предусмотренных пунктом </w:t>
      </w:r>
      <w:r w:rsidR="00762741">
        <w:rPr>
          <w:sz w:val="24"/>
          <w:szCs w:val="24"/>
        </w:rPr>
        <w:t>8</w:t>
      </w:r>
      <w:r w:rsidRPr="00915111">
        <w:rPr>
          <w:sz w:val="24"/>
          <w:szCs w:val="24"/>
        </w:rPr>
        <w:t>.1 настоящей статьи, а также с учетом средств на иные выплаты, предусмотренные муниципальными правовыми актами.</w:t>
      </w:r>
    </w:p>
    <w:p w14:paraId="5AFC5634" w14:textId="77777777" w:rsidR="0008029E" w:rsidRPr="001E1675" w:rsidRDefault="0008029E" w:rsidP="00830C21">
      <w:pPr>
        <w:jc w:val="both"/>
        <w:rPr>
          <w:b/>
          <w:bCs/>
          <w:color w:val="FF0000"/>
          <w:sz w:val="24"/>
          <w:szCs w:val="24"/>
        </w:rPr>
      </w:pPr>
    </w:p>
    <w:p w14:paraId="1D83DDA3" w14:textId="77777777" w:rsidR="0008029E" w:rsidRDefault="0008029E" w:rsidP="00AF3829">
      <w:pPr>
        <w:ind w:firstLine="708"/>
        <w:jc w:val="both"/>
        <w:rPr>
          <w:b/>
          <w:bCs/>
          <w:sz w:val="24"/>
          <w:szCs w:val="24"/>
        </w:rPr>
      </w:pPr>
      <w:r>
        <w:rPr>
          <w:b/>
          <w:bCs/>
          <w:sz w:val="24"/>
          <w:szCs w:val="24"/>
        </w:rPr>
        <w:t xml:space="preserve">Раздел </w:t>
      </w:r>
      <w:r w:rsidR="00762741">
        <w:rPr>
          <w:b/>
          <w:bCs/>
          <w:sz w:val="24"/>
          <w:szCs w:val="24"/>
        </w:rPr>
        <w:t>9</w:t>
      </w:r>
      <w:r>
        <w:rPr>
          <w:b/>
          <w:bCs/>
          <w:sz w:val="24"/>
          <w:szCs w:val="24"/>
        </w:rPr>
        <w:t>.</w:t>
      </w:r>
      <w:r>
        <w:rPr>
          <w:b/>
          <w:bCs/>
          <w:sz w:val="24"/>
          <w:szCs w:val="24"/>
        </w:rPr>
        <w:tab/>
        <w:t>Заключительные положения</w:t>
      </w:r>
    </w:p>
    <w:p w14:paraId="66DA7A66" w14:textId="77777777" w:rsidR="0008029E" w:rsidRDefault="0008029E" w:rsidP="00AF3829">
      <w:pPr>
        <w:jc w:val="both"/>
        <w:rPr>
          <w:sz w:val="24"/>
          <w:szCs w:val="24"/>
        </w:rPr>
      </w:pPr>
      <w:r>
        <w:rPr>
          <w:sz w:val="24"/>
          <w:szCs w:val="24"/>
        </w:rPr>
        <w:t xml:space="preserve"> </w:t>
      </w:r>
    </w:p>
    <w:p w14:paraId="66968022" w14:textId="29B0562E" w:rsidR="0008029E" w:rsidRDefault="00762741" w:rsidP="00AF3829">
      <w:pPr>
        <w:ind w:firstLine="708"/>
        <w:jc w:val="both"/>
        <w:rPr>
          <w:sz w:val="24"/>
          <w:szCs w:val="24"/>
        </w:rPr>
      </w:pPr>
      <w:r>
        <w:rPr>
          <w:sz w:val="24"/>
          <w:szCs w:val="24"/>
        </w:rPr>
        <w:t>9</w:t>
      </w:r>
      <w:r w:rsidR="0008029E">
        <w:rPr>
          <w:sz w:val="24"/>
          <w:szCs w:val="24"/>
        </w:rPr>
        <w:t>.1.</w:t>
      </w:r>
      <w:r w:rsidR="0008029E">
        <w:rPr>
          <w:sz w:val="24"/>
          <w:szCs w:val="24"/>
        </w:rPr>
        <w:tab/>
        <w:t xml:space="preserve">Общая экономия средств фонда оплаты труда муниципальных служащих </w:t>
      </w:r>
      <w:r w:rsidR="00394CF5">
        <w:rPr>
          <w:sz w:val="24"/>
          <w:szCs w:val="24"/>
        </w:rPr>
        <w:t>Копорс</w:t>
      </w:r>
      <w:r w:rsidR="00394CF5" w:rsidRPr="0043201A">
        <w:rPr>
          <w:sz w:val="24"/>
          <w:szCs w:val="24"/>
        </w:rPr>
        <w:t xml:space="preserve">кого </w:t>
      </w:r>
      <w:r w:rsidR="00394CF5">
        <w:rPr>
          <w:sz w:val="24"/>
          <w:szCs w:val="24"/>
        </w:rPr>
        <w:t>сель</w:t>
      </w:r>
      <w:r w:rsidR="00394CF5" w:rsidRPr="0043201A">
        <w:rPr>
          <w:sz w:val="24"/>
          <w:szCs w:val="24"/>
        </w:rPr>
        <w:t xml:space="preserve">ского </w:t>
      </w:r>
      <w:r w:rsidR="0008029E">
        <w:rPr>
          <w:sz w:val="24"/>
          <w:szCs w:val="24"/>
        </w:rPr>
        <w:t>поселения распределяется и направляется на выплату дополнительных премий, поощрений, материальной помощи, надбавок по Распоряжению</w:t>
      </w:r>
      <w:r w:rsidR="0008029E" w:rsidRPr="0018393B">
        <w:rPr>
          <w:sz w:val="24"/>
          <w:szCs w:val="24"/>
        </w:rPr>
        <w:t xml:space="preserve"> администрации.</w:t>
      </w:r>
    </w:p>
    <w:p w14:paraId="36BE7377" w14:textId="77777777" w:rsidR="0008029E" w:rsidRDefault="00762741" w:rsidP="00AF3829">
      <w:pPr>
        <w:ind w:firstLine="708"/>
        <w:jc w:val="both"/>
        <w:rPr>
          <w:sz w:val="24"/>
          <w:szCs w:val="24"/>
        </w:rPr>
      </w:pPr>
      <w:r>
        <w:rPr>
          <w:sz w:val="24"/>
          <w:szCs w:val="24"/>
        </w:rPr>
        <w:t>9</w:t>
      </w:r>
      <w:r w:rsidR="0008029E">
        <w:rPr>
          <w:sz w:val="24"/>
          <w:szCs w:val="24"/>
        </w:rPr>
        <w:t>.2.</w:t>
      </w:r>
      <w:r w:rsidR="0008029E">
        <w:rPr>
          <w:sz w:val="24"/>
          <w:szCs w:val="24"/>
        </w:rPr>
        <w:tab/>
        <w:t xml:space="preserve">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14:paraId="43607146" w14:textId="1D51C096" w:rsidR="0008029E" w:rsidRDefault="0008029E" w:rsidP="00AF3829">
      <w:pPr>
        <w:suppressAutoHyphens w:val="0"/>
        <w:autoSpaceDE w:val="0"/>
        <w:autoSpaceDN w:val="0"/>
        <w:adjustRightInd w:val="0"/>
        <w:ind w:firstLine="540"/>
        <w:jc w:val="both"/>
        <w:rPr>
          <w:sz w:val="24"/>
          <w:szCs w:val="24"/>
        </w:rPr>
      </w:pPr>
      <w:r>
        <w:rPr>
          <w:sz w:val="24"/>
          <w:szCs w:val="24"/>
        </w:rPr>
        <w:t xml:space="preserve">Размер доплаты устанавливается по соглашению сторон, но не может превышать </w:t>
      </w:r>
      <w:r>
        <w:rPr>
          <w:b/>
          <w:bCs/>
          <w:sz w:val="24"/>
          <w:szCs w:val="24"/>
        </w:rPr>
        <w:t>50</w:t>
      </w:r>
      <w:r>
        <w:rPr>
          <w:sz w:val="24"/>
          <w:szCs w:val="24"/>
        </w:rPr>
        <w:t xml:space="preserve"> процентов </w:t>
      </w:r>
      <w:r w:rsidRPr="00D95801">
        <w:rPr>
          <w:sz w:val="24"/>
          <w:szCs w:val="24"/>
          <w:lang w:eastAsia="ru-RU"/>
        </w:rPr>
        <w:t>денежного содержания</w:t>
      </w:r>
      <w:r>
        <w:rPr>
          <w:sz w:val="24"/>
          <w:szCs w:val="24"/>
        </w:rPr>
        <w:t>, замещаемого работника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
    <w:p w14:paraId="65E66A7C" w14:textId="64EC3B33" w:rsidR="0008029E" w:rsidRDefault="00762741" w:rsidP="00AF3829">
      <w:pPr>
        <w:ind w:firstLine="708"/>
        <w:jc w:val="both"/>
        <w:rPr>
          <w:sz w:val="24"/>
          <w:szCs w:val="24"/>
        </w:rPr>
      </w:pPr>
      <w:r>
        <w:rPr>
          <w:sz w:val="24"/>
          <w:szCs w:val="24"/>
        </w:rPr>
        <w:t>9</w:t>
      </w:r>
      <w:r w:rsidR="0008029E">
        <w:rPr>
          <w:sz w:val="24"/>
          <w:szCs w:val="24"/>
        </w:rPr>
        <w:t>.3.</w:t>
      </w:r>
      <w:r w:rsidR="0008029E">
        <w:rPr>
          <w:sz w:val="24"/>
          <w:szCs w:val="24"/>
        </w:rPr>
        <w:tab/>
        <w:t>Размер должностных окладов</w:t>
      </w:r>
      <w:r w:rsidR="00A56504">
        <w:rPr>
          <w:sz w:val="24"/>
          <w:szCs w:val="24"/>
        </w:rPr>
        <w:t xml:space="preserve"> и размер  ежемесячной надбавки к должностному окладу за классный чин муниципальной службы </w:t>
      </w:r>
      <w:r w:rsidR="0008029E">
        <w:rPr>
          <w:sz w:val="24"/>
          <w:szCs w:val="24"/>
        </w:rPr>
        <w:t xml:space="preserve"> по должностям 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
    <w:p w14:paraId="53901201" w14:textId="77777777" w:rsidR="00B55161" w:rsidRDefault="00B55161">
      <w:pPr>
        <w:suppressAutoHyphens w:val="0"/>
        <w:rPr>
          <w:sz w:val="24"/>
          <w:szCs w:val="24"/>
        </w:rPr>
      </w:pPr>
      <w:r>
        <w:rPr>
          <w:sz w:val="24"/>
          <w:szCs w:val="24"/>
        </w:rPr>
        <w:br w:type="page"/>
      </w:r>
    </w:p>
    <w:p w14:paraId="70468566" w14:textId="77777777" w:rsidR="00394CF5" w:rsidRPr="00074315" w:rsidRDefault="00394CF5" w:rsidP="00394CF5">
      <w:pPr>
        <w:jc w:val="right"/>
      </w:pPr>
      <w:r>
        <w:lastRenderedPageBreak/>
        <w:t>Приложение</w:t>
      </w:r>
      <w:r w:rsidRPr="00074315">
        <w:t xml:space="preserve"> № 1</w:t>
      </w:r>
    </w:p>
    <w:p w14:paraId="5C7893F6" w14:textId="77777777" w:rsidR="00394CF5" w:rsidRDefault="00394CF5" w:rsidP="00394CF5">
      <w:pPr>
        <w:jc w:val="right"/>
      </w:pPr>
      <w:r w:rsidRPr="00C125CF">
        <w:t>к решению Совета депутатов</w:t>
      </w:r>
    </w:p>
    <w:p w14:paraId="18D13297" w14:textId="77777777" w:rsidR="00394CF5" w:rsidRPr="00E44474" w:rsidRDefault="00394CF5" w:rsidP="00394CF5">
      <w:pPr>
        <w:jc w:val="right"/>
      </w:pPr>
      <w:r w:rsidRPr="00C125CF">
        <w:t xml:space="preserve"> </w:t>
      </w:r>
      <w:r>
        <w:t>Копор</w:t>
      </w:r>
      <w:r w:rsidRPr="00E44474">
        <w:t xml:space="preserve">ского </w:t>
      </w:r>
      <w:r>
        <w:t>сельс</w:t>
      </w:r>
      <w:r w:rsidRPr="00E44474">
        <w:t xml:space="preserve">кого поселения </w:t>
      </w:r>
    </w:p>
    <w:p w14:paraId="2C8E85C0" w14:textId="3E1750BB" w:rsidR="00394CF5" w:rsidRPr="00E44474" w:rsidRDefault="00394CF5" w:rsidP="00394CF5">
      <w:pPr>
        <w:snapToGrid w:val="0"/>
        <w:jc w:val="right"/>
        <w:rPr>
          <w:b/>
          <w:bCs/>
          <w:caps/>
          <w:sz w:val="24"/>
          <w:szCs w:val="24"/>
        </w:rPr>
      </w:pPr>
      <w:r w:rsidRPr="00E44474">
        <w:t xml:space="preserve">                                                                                               </w:t>
      </w:r>
      <w:r>
        <w:t>о</w:t>
      </w:r>
      <w:r w:rsidRPr="00E44474">
        <w:t xml:space="preserve">т </w:t>
      </w:r>
      <w:r>
        <w:t>«</w:t>
      </w:r>
      <w:r w:rsidR="00A56504">
        <w:t>9</w:t>
      </w:r>
      <w:r>
        <w:t>»</w:t>
      </w:r>
      <w:r w:rsidR="00A56504">
        <w:t xml:space="preserve"> декабря</w:t>
      </w:r>
      <w:r>
        <w:t xml:space="preserve"> </w:t>
      </w:r>
      <w:r w:rsidRPr="00E44474">
        <w:t>20</w:t>
      </w:r>
      <w:r>
        <w:t>24</w:t>
      </w:r>
      <w:r w:rsidRPr="00E44474">
        <w:t xml:space="preserve"> г. №</w:t>
      </w:r>
      <w:r w:rsidR="00A56504">
        <w:t>22</w:t>
      </w:r>
    </w:p>
    <w:p w14:paraId="4C5E2FCE" w14:textId="77777777" w:rsidR="0008029E" w:rsidRDefault="0008029E"/>
    <w:p w14:paraId="545CC2AF" w14:textId="77777777" w:rsidR="0008029E" w:rsidRDefault="0008029E"/>
    <w:p w14:paraId="05A58D0B" w14:textId="77777777" w:rsidR="0008029E" w:rsidRDefault="0008029E"/>
    <w:tbl>
      <w:tblPr>
        <w:tblW w:w="0" w:type="auto"/>
        <w:tblInd w:w="-106" w:type="dxa"/>
        <w:tblLayout w:type="fixed"/>
        <w:tblLook w:val="0000" w:firstRow="0" w:lastRow="0" w:firstColumn="0" w:lastColumn="0" w:noHBand="0" w:noVBand="0"/>
      </w:tblPr>
      <w:tblGrid>
        <w:gridCol w:w="9639"/>
      </w:tblGrid>
      <w:tr w:rsidR="0008029E" w14:paraId="3EC43DA8" w14:textId="77777777">
        <w:tc>
          <w:tcPr>
            <w:tcW w:w="9639" w:type="dxa"/>
          </w:tcPr>
          <w:p w14:paraId="3B208DD4" w14:textId="77777777" w:rsidR="0008029E" w:rsidRDefault="0008029E" w:rsidP="00057DD3">
            <w:pPr>
              <w:snapToGrid w:val="0"/>
              <w:jc w:val="center"/>
              <w:rPr>
                <w:b/>
                <w:bCs/>
                <w:caps/>
                <w:sz w:val="24"/>
                <w:szCs w:val="24"/>
              </w:rPr>
            </w:pPr>
            <w:r>
              <w:rPr>
                <w:b/>
                <w:bCs/>
                <w:caps/>
                <w:sz w:val="24"/>
                <w:szCs w:val="24"/>
              </w:rPr>
              <w:t>Положение</w:t>
            </w:r>
          </w:p>
          <w:p w14:paraId="6AEDC5A5" w14:textId="2A6B6DB7" w:rsidR="0008029E" w:rsidRDefault="0008029E" w:rsidP="001E1675">
            <w:pPr>
              <w:jc w:val="center"/>
              <w:rPr>
                <w:b/>
                <w:bCs/>
                <w:sz w:val="24"/>
                <w:szCs w:val="24"/>
              </w:rPr>
            </w:pPr>
            <w:r>
              <w:rPr>
                <w:b/>
                <w:bCs/>
                <w:sz w:val="24"/>
                <w:szCs w:val="24"/>
              </w:rPr>
              <w:t xml:space="preserve">об оплате труда и материальном </w:t>
            </w:r>
            <w:r w:rsidRPr="0043201A">
              <w:rPr>
                <w:b/>
                <w:bCs/>
                <w:sz w:val="24"/>
                <w:szCs w:val="24"/>
              </w:rPr>
              <w:t xml:space="preserve">стимулировании лиц, замещающих должности, не являющиеся должностями муниципальной службы в муниципальном образовании  </w:t>
            </w:r>
            <w:r w:rsidR="00382BB3">
              <w:rPr>
                <w:b/>
                <w:bCs/>
                <w:sz w:val="24"/>
                <w:szCs w:val="24"/>
              </w:rPr>
              <w:t>Копорс</w:t>
            </w:r>
            <w:r w:rsidRPr="0043201A">
              <w:rPr>
                <w:b/>
                <w:bCs/>
                <w:sz w:val="24"/>
                <w:szCs w:val="24"/>
              </w:rPr>
              <w:t xml:space="preserve">кое </w:t>
            </w:r>
            <w:r w:rsidR="00382BB3">
              <w:rPr>
                <w:b/>
                <w:bCs/>
                <w:sz w:val="24"/>
                <w:szCs w:val="24"/>
              </w:rPr>
              <w:t>сельс</w:t>
            </w:r>
            <w:r w:rsidRPr="0043201A">
              <w:rPr>
                <w:b/>
                <w:bCs/>
                <w:sz w:val="24"/>
                <w:szCs w:val="24"/>
              </w:rPr>
              <w:t>кое поселение Ломоносовского муниципального</w:t>
            </w:r>
            <w:r>
              <w:rPr>
                <w:b/>
                <w:bCs/>
                <w:sz w:val="24"/>
                <w:szCs w:val="24"/>
              </w:rPr>
              <w:t xml:space="preserve"> района Ленинградской области  </w:t>
            </w:r>
          </w:p>
        </w:tc>
      </w:tr>
    </w:tbl>
    <w:p w14:paraId="097E3378" w14:textId="77777777" w:rsidR="0008029E" w:rsidRDefault="0008029E" w:rsidP="00826694">
      <w:pPr>
        <w:jc w:val="center"/>
      </w:pPr>
    </w:p>
    <w:p w14:paraId="4989497A" w14:textId="29A50A39" w:rsidR="0008029E" w:rsidRDefault="0008029E">
      <w:pPr>
        <w:jc w:val="both"/>
        <w:rPr>
          <w:sz w:val="24"/>
          <w:szCs w:val="24"/>
        </w:rPr>
      </w:pPr>
      <w:r>
        <w:rPr>
          <w:sz w:val="24"/>
          <w:szCs w:val="24"/>
        </w:rPr>
        <w:tab/>
        <w:t xml:space="preserve">Настоящее Положение разработано в соответствии с федеральными законами от       06 октября 2003 года № 131-ФЗ </w:t>
      </w:r>
      <w:r w:rsidR="00FA039E">
        <w:rPr>
          <w:sz w:val="24"/>
          <w:szCs w:val="24"/>
        </w:rPr>
        <w:t>«</w:t>
      </w:r>
      <w:r>
        <w:rPr>
          <w:sz w:val="24"/>
          <w:szCs w:val="24"/>
        </w:rPr>
        <w:t>Об общих принципах организации местного самоуправления в Российской Федерации</w:t>
      </w:r>
      <w:r w:rsidR="00FA039E">
        <w:rPr>
          <w:sz w:val="24"/>
          <w:szCs w:val="24"/>
        </w:rPr>
        <w:t>»</w:t>
      </w:r>
      <w:r>
        <w:rPr>
          <w:sz w:val="24"/>
          <w:szCs w:val="24"/>
        </w:rPr>
        <w:t xml:space="preserve">, от 2 марта 2007 года № 25-ФЗ </w:t>
      </w:r>
      <w:r w:rsidR="00FA039E">
        <w:rPr>
          <w:sz w:val="24"/>
          <w:szCs w:val="24"/>
        </w:rPr>
        <w:t>«</w:t>
      </w:r>
      <w:r>
        <w:rPr>
          <w:sz w:val="24"/>
          <w:szCs w:val="24"/>
        </w:rPr>
        <w:t>О муниципальной службе в Российской Федерации</w:t>
      </w:r>
      <w:r w:rsidR="00FA039E">
        <w:rPr>
          <w:sz w:val="24"/>
          <w:szCs w:val="24"/>
        </w:rPr>
        <w:t>»</w:t>
      </w:r>
      <w:r>
        <w:rPr>
          <w:sz w:val="24"/>
          <w:szCs w:val="24"/>
        </w:rPr>
        <w:t xml:space="preserve">, областным законом  от 11 марта 2008 года  №  14-оз        </w:t>
      </w:r>
      <w:r w:rsidR="00FA039E">
        <w:rPr>
          <w:sz w:val="24"/>
          <w:szCs w:val="24"/>
        </w:rPr>
        <w:t>«</w:t>
      </w:r>
      <w:r>
        <w:rPr>
          <w:sz w:val="24"/>
          <w:szCs w:val="24"/>
        </w:rPr>
        <w:t>О правовом регулировании муниципальной службы в Ленинградской области</w:t>
      </w:r>
      <w:r w:rsidR="00FA039E">
        <w:rPr>
          <w:sz w:val="24"/>
          <w:szCs w:val="24"/>
        </w:rPr>
        <w:t>»</w:t>
      </w:r>
      <w:r>
        <w:rPr>
          <w:sz w:val="24"/>
          <w:szCs w:val="24"/>
        </w:rPr>
        <w:t xml:space="preserve">, Уставом муниципального образования </w:t>
      </w:r>
      <w:r w:rsidR="00382BB3">
        <w:rPr>
          <w:sz w:val="24"/>
          <w:szCs w:val="24"/>
        </w:rPr>
        <w:t>Копорс</w:t>
      </w:r>
      <w:r>
        <w:rPr>
          <w:sz w:val="24"/>
          <w:szCs w:val="24"/>
        </w:rPr>
        <w:t>ко</w:t>
      </w:r>
      <w:r w:rsidR="00382BB3">
        <w:rPr>
          <w:sz w:val="24"/>
          <w:szCs w:val="24"/>
        </w:rPr>
        <w:t>е</w:t>
      </w:r>
      <w:r>
        <w:rPr>
          <w:sz w:val="24"/>
          <w:szCs w:val="24"/>
        </w:rPr>
        <w:t xml:space="preserve"> </w:t>
      </w:r>
      <w:r w:rsidR="00382BB3">
        <w:rPr>
          <w:sz w:val="24"/>
          <w:szCs w:val="24"/>
        </w:rPr>
        <w:t>сельс</w:t>
      </w:r>
      <w:r>
        <w:rPr>
          <w:sz w:val="24"/>
          <w:szCs w:val="24"/>
        </w:rPr>
        <w:t>ко</w:t>
      </w:r>
      <w:r w:rsidR="00382BB3">
        <w:rPr>
          <w:sz w:val="24"/>
          <w:szCs w:val="24"/>
        </w:rPr>
        <w:t>е</w:t>
      </w:r>
      <w:r>
        <w:rPr>
          <w:sz w:val="24"/>
          <w:szCs w:val="24"/>
        </w:rPr>
        <w:t xml:space="preserve"> поселение Ломоносовского района Ленинградской области и определяет порядок оплаты труда работников администрации </w:t>
      </w:r>
      <w:r w:rsidR="00382BB3">
        <w:rPr>
          <w:sz w:val="24"/>
          <w:szCs w:val="24"/>
        </w:rPr>
        <w:t xml:space="preserve">Копорское сельское </w:t>
      </w:r>
      <w:r w:rsidRPr="0043201A">
        <w:rPr>
          <w:sz w:val="24"/>
          <w:szCs w:val="24"/>
        </w:rPr>
        <w:t>поселения Ломоносовского района, замещающих должности, не являющиеся   должностями  муниципальной службы (далее - работники),</w:t>
      </w:r>
      <w:r>
        <w:rPr>
          <w:sz w:val="24"/>
          <w:szCs w:val="24"/>
        </w:rPr>
        <w:t xml:space="preserve"> в целях развития их трудовой активности и инициативы, совершенствования  качества работы и укрепления дисциплины труда.</w:t>
      </w:r>
    </w:p>
    <w:p w14:paraId="32D4A0B7" w14:textId="77777777" w:rsidR="0008029E" w:rsidRPr="00B16DE4" w:rsidRDefault="0008029E">
      <w:pPr>
        <w:jc w:val="both"/>
        <w:rPr>
          <w:color w:val="003366"/>
          <w:sz w:val="24"/>
          <w:szCs w:val="24"/>
        </w:rPr>
      </w:pPr>
    </w:p>
    <w:p w14:paraId="22266CB1" w14:textId="77777777" w:rsidR="0008029E" w:rsidRDefault="0008029E">
      <w:pPr>
        <w:rPr>
          <w:b/>
          <w:bCs/>
          <w:sz w:val="24"/>
          <w:szCs w:val="24"/>
        </w:rPr>
      </w:pPr>
      <w:r>
        <w:rPr>
          <w:b/>
          <w:bCs/>
          <w:sz w:val="24"/>
          <w:szCs w:val="24"/>
        </w:rPr>
        <w:tab/>
        <w:t>Раздел 1.</w:t>
      </w:r>
      <w:r>
        <w:rPr>
          <w:b/>
          <w:bCs/>
          <w:sz w:val="24"/>
          <w:szCs w:val="24"/>
        </w:rPr>
        <w:tab/>
        <w:t>Общие положения</w:t>
      </w:r>
    </w:p>
    <w:p w14:paraId="37247E78" w14:textId="77777777" w:rsidR="0008029E" w:rsidRDefault="0008029E">
      <w:pPr>
        <w:ind w:firstLine="708"/>
        <w:jc w:val="both"/>
        <w:rPr>
          <w:sz w:val="24"/>
          <w:szCs w:val="24"/>
        </w:rPr>
      </w:pPr>
    </w:p>
    <w:p w14:paraId="0E1495F7" w14:textId="77777777" w:rsidR="0008029E" w:rsidRDefault="0008029E">
      <w:pPr>
        <w:ind w:firstLine="708"/>
        <w:jc w:val="both"/>
        <w:rPr>
          <w:sz w:val="24"/>
          <w:szCs w:val="24"/>
        </w:rPr>
      </w:pPr>
      <w:r>
        <w:rPr>
          <w:sz w:val="24"/>
          <w:szCs w:val="24"/>
        </w:rPr>
        <w:t xml:space="preserve">1.1. </w:t>
      </w:r>
      <w:r>
        <w:rPr>
          <w:sz w:val="24"/>
          <w:szCs w:val="24"/>
        </w:rPr>
        <w:tab/>
        <w:t xml:space="preserve">Оплата труда </w:t>
      </w:r>
      <w:r w:rsidRPr="0043201A">
        <w:rPr>
          <w:sz w:val="24"/>
          <w:szCs w:val="24"/>
        </w:rPr>
        <w:t>работников производится в виде заработной платы, являющейся  основным источником их материального обеспечения и состоящей из должностного оклада в соответствии с замещаемой ими должностью, не являющейся должностью муниципальной службы,</w:t>
      </w:r>
      <w:r>
        <w:rPr>
          <w:sz w:val="24"/>
          <w:szCs w:val="24"/>
        </w:rPr>
        <w:t xml:space="preserve"> (далее – должностной оклад), а также из ежемесячных и иных дополнительных выплат.</w:t>
      </w:r>
    </w:p>
    <w:p w14:paraId="46C9EC70" w14:textId="6CE6EE16" w:rsidR="0008029E" w:rsidRDefault="0008029E">
      <w:pPr>
        <w:autoSpaceDE w:val="0"/>
        <w:ind w:firstLine="708"/>
        <w:jc w:val="both"/>
        <w:rPr>
          <w:sz w:val="24"/>
          <w:szCs w:val="24"/>
        </w:rPr>
      </w:pPr>
      <w:r>
        <w:rPr>
          <w:sz w:val="24"/>
          <w:szCs w:val="24"/>
        </w:rPr>
        <w:t>1.2.</w:t>
      </w:r>
      <w:r>
        <w:rPr>
          <w:sz w:val="24"/>
          <w:szCs w:val="24"/>
        </w:rPr>
        <w:tab/>
        <w:t>Заработная плата немуниципальных служащих администрации выплачивается за счет средств</w:t>
      </w:r>
      <w:r w:rsidR="00382BB3">
        <w:rPr>
          <w:sz w:val="24"/>
          <w:szCs w:val="24"/>
        </w:rPr>
        <w:t xml:space="preserve"> мес</w:t>
      </w:r>
      <w:r w:rsidR="003564EA">
        <w:rPr>
          <w:sz w:val="24"/>
          <w:szCs w:val="24"/>
        </w:rPr>
        <w:t>т</w:t>
      </w:r>
      <w:r w:rsidR="00382BB3">
        <w:rPr>
          <w:sz w:val="24"/>
          <w:szCs w:val="24"/>
        </w:rPr>
        <w:t>ного</w:t>
      </w:r>
      <w:r>
        <w:rPr>
          <w:sz w:val="24"/>
          <w:szCs w:val="24"/>
        </w:rPr>
        <w:t xml:space="preserve"> бюджета </w:t>
      </w:r>
      <w:r w:rsidR="00382BB3">
        <w:rPr>
          <w:sz w:val="24"/>
          <w:szCs w:val="24"/>
        </w:rPr>
        <w:t xml:space="preserve">Копорского сельского </w:t>
      </w:r>
      <w:r>
        <w:rPr>
          <w:sz w:val="24"/>
          <w:szCs w:val="24"/>
        </w:rPr>
        <w:t>поселения.</w:t>
      </w:r>
    </w:p>
    <w:p w14:paraId="4B805802" w14:textId="77777777" w:rsidR="0008029E" w:rsidRPr="0006138D" w:rsidRDefault="0008029E" w:rsidP="001E0083">
      <w:pPr>
        <w:autoSpaceDE w:val="0"/>
        <w:ind w:firstLine="708"/>
        <w:jc w:val="both"/>
        <w:rPr>
          <w:sz w:val="24"/>
          <w:szCs w:val="24"/>
        </w:rPr>
      </w:pPr>
      <w:r w:rsidRPr="0043201A">
        <w:rPr>
          <w:sz w:val="24"/>
          <w:szCs w:val="24"/>
        </w:rPr>
        <w:t>Заработная плата выплачивается дважды в месяц (20-го числа текущего месяца, 5-го числа следующего месяца).</w:t>
      </w:r>
    </w:p>
    <w:p w14:paraId="15BD1DF8" w14:textId="77777777" w:rsidR="0008029E" w:rsidRDefault="0008029E" w:rsidP="0085381F">
      <w:pPr>
        <w:autoSpaceDE w:val="0"/>
        <w:ind w:firstLine="708"/>
        <w:jc w:val="both"/>
        <w:rPr>
          <w:sz w:val="24"/>
          <w:szCs w:val="24"/>
        </w:rPr>
      </w:pPr>
      <w:r>
        <w:rPr>
          <w:sz w:val="24"/>
          <w:szCs w:val="24"/>
        </w:rPr>
        <w:t xml:space="preserve">При совпадении дня выплаты с выходным или нерабочим праздничным днем выплата заработной платы производится накануне этого дня. </w:t>
      </w:r>
    </w:p>
    <w:p w14:paraId="13337363" w14:textId="77777777" w:rsidR="0008029E" w:rsidRDefault="0008029E">
      <w:pPr>
        <w:autoSpaceDE w:val="0"/>
        <w:ind w:firstLine="708"/>
        <w:jc w:val="both"/>
        <w:rPr>
          <w:sz w:val="24"/>
          <w:szCs w:val="24"/>
        </w:rPr>
      </w:pPr>
    </w:p>
    <w:p w14:paraId="37DE4A99" w14:textId="77777777" w:rsidR="0008029E" w:rsidRDefault="0008029E" w:rsidP="001E0083">
      <w:pPr>
        <w:pStyle w:val="text1cl"/>
        <w:shd w:val="clear" w:color="auto" w:fill="FFFFFF"/>
        <w:spacing w:before="0" w:beforeAutospacing="0" w:after="0" w:afterAutospacing="0" w:line="300" w:lineRule="atLeast"/>
        <w:ind w:firstLine="720"/>
        <w:jc w:val="both"/>
        <w:rPr>
          <w:color w:val="000000"/>
        </w:rPr>
      </w:pPr>
      <w:r w:rsidRPr="0043201A">
        <w:rPr>
          <w:color w:val="000000"/>
        </w:rPr>
        <w:t>Работникам, не являющимся муниципальными служащими, устанавливаются  следующие должностные оклады:</w:t>
      </w:r>
    </w:p>
    <w:p w14:paraId="65E09ACF" w14:textId="77777777" w:rsidR="0008029E" w:rsidRDefault="0008029E" w:rsidP="00DA09FC">
      <w:pPr>
        <w:pStyle w:val="text1cl"/>
        <w:shd w:val="clear" w:color="auto" w:fill="FFFFFF"/>
        <w:spacing w:before="0" w:beforeAutospacing="0" w:after="0" w:afterAutospacing="0" w:line="300" w:lineRule="atLeast"/>
        <w:jc w:val="both"/>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3191"/>
      </w:tblGrid>
      <w:tr w:rsidR="00AA167E" w:rsidRPr="001F022C" w14:paraId="762383A9" w14:textId="77777777">
        <w:tc>
          <w:tcPr>
            <w:tcW w:w="5192" w:type="dxa"/>
          </w:tcPr>
          <w:p w14:paraId="710355F5" w14:textId="02310EEE" w:rsidR="00AA167E" w:rsidRDefault="00AA167E" w:rsidP="00621D4D">
            <w:pPr>
              <w:pStyle w:val="text1cl"/>
              <w:spacing w:before="0" w:beforeAutospacing="0" w:after="0" w:afterAutospacing="0" w:line="300" w:lineRule="atLeast"/>
              <w:jc w:val="both"/>
              <w:rPr>
                <w:color w:val="000000"/>
              </w:rPr>
            </w:pPr>
            <w:r>
              <w:rPr>
                <w:color w:val="000000"/>
              </w:rPr>
              <w:t>Наименование должности</w:t>
            </w:r>
          </w:p>
        </w:tc>
        <w:tc>
          <w:tcPr>
            <w:tcW w:w="3191" w:type="dxa"/>
          </w:tcPr>
          <w:p w14:paraId="2805809B" w14:textId="581A31C9" w:rsidR="00AA167E" w:rsidRDefault="00AA167E" w:rsidP="00621D4D">
            <w:pPr>
              <w:pStyle w:val="text1cl"/>
              <w:spacing w:before="0" w:beforeAutospacing="0" w:after="0" w:afterAutospacing="0" w:line="300" w:lineRule="atLeast"/>
              <w:jc w:val="center"/>
              <w:rPr>
                <w:color w:val="000000"/>
              </w:rPr>
            </w:pPr>
            <w:r>
              <w:rPr>
                <w:color w:val="000000"/>
              </w:rPr>
              <w:t>Размер месячного должностного оклада, (рублей)</w:t>
            </w:r>
          </w:p>
        </w:tc>
      </w:tr>
      <w:tr w:rsidR="00AA167E" w:rsidRPr="001F022C" w14:paraId="228146CA" w14:textId="77777777">
        <w:tc>
          <w:tcPr>
            <w:tcW w:w="5192" w:type="dxa"/>
          </w:tcPr>
          <w:p w14:paraId="2593C442" w14:textId="5769F623" w:rsidR="00AA167E" w:rsidRPr="001F022C" w:rsidRDefault="00AA167E" w:rsidP="00621D4D">
            <w:pPr>
              <w:pStyle w:val="text1cl"/>
              <w:spacing w:before="0" w:beforeAutospacing="0" w:after="0" w:afterAutospacing="0" w:line="300" w:lineRule="atLeast"/>
              <w:jc w:val="both"/>
              <w:rPr>
                <w:color w:val="000000"/>
              </w:rPr>
            </w:pPr>
            <w:r>
              <w:rPr>
                <w:color w:val="000000"/>
              </w:rPr>
              <w:t>Специалист</w:t>
            </w:r>
          </w:p>
        </w:tc>
        <w:tc>
          <w:tcPr>
            <w:tcW w:w="3191" w:type="dxa"/>
          </w:tcPr>
          <w:p w14:paraId="30DCD26C" w14:textId="14FCADB4" w:rsidR="00AA167E" w:rsidRDefault="00973C2B" w:rsidP="00621D4D">
            <w:pPr>
              <w:pStyle w:val="text1cl"/>
              <w:spacing w:before="0" w:beforeAutospacing="0" w:after="0" w:afterAutospacing="0" w:line="300" w:lineRule="atLeast"/>
              <w:jc w:val="center"/>
              <w:rPr>
                <w:color w:val="000000"/>
              </w:rPr>
            </w:pPr>
            <w:r>
              <w:rPr>
                <w:color w:val="000000"/>
              </w:rPr>
              <w:t>24</w:t>
            </w:r>
            <w:r w:rsidR="00AA167E">
              <w:rPr>
                <w:color w:val="000000"/>
              </w:rPr>
              <w:t xml:space="preserve"> 000</w:t>
            </w:r>
          </w:p>
        </w:tc>
      </w:tr>
      <w:tr w:rsidR="00AA167E" w:rsidRPr="001F022C" w14:paraId="0BDDEC97" w14:textId="77777777">
        <w:tc>
          <w:tcPr>
            <w:tcW w:w="5192" w:type="dxa"/>
          </w:tcPr>
          <w:p w14:paraId="03519615" w14:textId="68057D81" w:rsidR="00AA167E" w:rsidRPr="001F022C" w:rsidRDefault="00AA167E" w:rsidP="00621D4D">
            <w:pPr>
              <w:pStyle w:val="text1cl"/>
              <w:spacing w:before="0" w:beforeAutospacing="0" w:after="0" w:afterAutospacing="0" w:line="300" w:lineRule="atLeast"/>
              <w:jc w:val="both"/>
              <w:rPr>
                <w:color w:val="000000"/>
              </w:rPr>
            </w:pPr>
            <w:r>
              <w:rPr>
                <w:color w:val="000000"/>
              </w:rPr>
              <w:t>Водитель</w:t>
            </w:r>
          </w:p>
        </w:tc>
        <w:tc>
          <w:tcPr>
            <w:tcW w:w="3191" w:type="dxa"/>
          </w:tcPr>
          <w:p w14:paraId="6BF75DFF" w14:textId="50205EC2" w:rsidR="00AA167E" w:rsidRPr="001F022C" w:rsidRDefault="00AA167E" w:rsidP="00762741">
            <w:pPr>
              <w:pStyle w:val="text1cl"/>
              <w:spacing w:before="0" w:beforeAutospacing="0" w:after="0" w:afterAutospacing="0" w:line="300" w:lineRule="atLeast"/>
              <w:jc w:val="center"/>
              <w:rPr>
                <w:color w:val="000000"/>
              </w:rPr>
            </w:pPr>
            <w:r>
              <w:rPr>
                <w:color w:val="000000"/>
              </w:rPr>
              <w:t>1</w:t>
            </w:r>
            <w:r w:rsidR="00973C2B">
              <w:rPr>
                <w:color w:val="000000"/>
              </w:rPr>
              <w:t>6 000</w:t>
            </w:r>
          </w:p>
        </w:tc>
      </w:tr>
      <w:tr w:rsidR="00AA167E" w:rsidRPr="001F022C" w14:paraId="0139F6ED" w14:textId="77777777">
        <w:tc>
          <w:tcPr>
            <w:tcW w:w="5192" w:type="dxa"/>
          </w:tcPr>
          <w:p w14:paraId="703231F2" w14:textId="51A239BF" w:rsidR="00AA167E" w:rsidRPr="001F022C" w:rsidRDefault="00AA167E" w:rsidP="00621D4D">
            <w:pPr>
              <w:pStyle w:val="text1cl"/>
              <w:spacing w:before="0" w:beforeAutospacing="0" w:after="0" w:afterAutospacing="0" w:line="300" w:lineRule="atLeast"/>
              <w:jc w:val="both"/>
              <w:rPr>
                <w:color w:val="000000"/>
              </w:rPr>
            </w:pPr>
            <w:r w:rsidRPr="001F022C">
              <w:rPr>
                <w:color w:val="000000"/>
              </w:rPr>
              <w:t>Уборщи</w:t>
            </w:r>
            <w:r>
              <w:rPr>
                <w:color w:val="000000"/>
              </w:rPr>
              <w:t>к служебных помещений</w:t>
            </w:r>
          </w:p>
        </w:tc>
        <w:tc>
          <w:tcPr>
            <w:tcW w:w="3191" w:type="dxa"/>
          </w:tcPr>
          <w:p w14:paraId="50B31503" w14:textId="3AE01F82" w:rsidR="00AA167E" w:rsidRPr="001F022C" w:rsidRDefault="00973C2B" w:rsidP="00762741">
            <w:pPr>
              <w:pStyle w:val="text1cl"/>
              <w:spacing w:before="0" w:beforeAutospacing="0" w:after="0" w:afterAutospacing="0" w:line="300" w:lineRule="atLeast"/>
              <w:jc w:val="center"/>
              <w:rPr>
                <w:color w:val="000000"/>
              </w:rPr>
            </w:pPr>
            <w:r>
              <w:rPr>
                <w:color w:val="000000"/>
              </w:rPr>
              <w:t>14</w:t>
            </w:r>
            <w:r w:rsidR="00AA167E">
              <w:rPr>
                <w:color w:val="000000"/>
              </w:rPr>
              <w:t xml:space="preserve"> 000</w:t>
            </w:r>
          </w:p>
        </w:tc>
      </w:tr>
    </w:tbl>
    <w:p w14:paraId="27C2859E" w14:textId="77777777" w:rsidR="0008029E" w:rsidRDefault="0008029E">
      <w:pPr>
        <w:autoSpaceDE w:val="0"/>
        <w:ind w:firstLine="708"/>
        <w:jc w:val="both"/>
        <w:rPr>
          <w:sz w:val="24"/>
          <w:szCs w:val="24"/>
        </w:rPr>
      </w:pPr>
    </w:p>
    <w:p w14:paraId="6C8CB59F" w14:textId="77777777" w:rsidR="0008029E" w:rsidRDefault="0008029E">
      <w:pPr>
        <w:jc w:val="both"/>
        <w:rPr>
          <w:sz w:val="24"/>
          <w:szCs w:val="24"/>
        </w:rPr>
      </w:pPr>
      <w:r>
        <w:rPr>
          <w:sz w:val="24"/>
          <w:szCs w:val="24"/>
        </w:rPr>
        <w:t xml:space="preserve">        </w:t>
      </w:r>
      <w:r>
        <w:rPr>
          <w:sz w:val="24"/>
          <w:szCs w:val="24"/>
        </w:rPr>
        <w:tab/>
        <w:t>1.3.</w:t>
      </w:r>
      <w:r>
        <w:rPr>
          <w:sz w:val="24"/>
          <w:szCs w:val="24"/>
        </w:rPr>
        <w:tab/>
        <w:t>В состав ежемесячных и дополнительных выплат входят:</w:t>
      </w:r>
    </w:p>
    <w:p w14:paraId="6D207514" w14:textId="77777777" w:rsidR="0008029E" w:rsidRDefault="0008029E">
      <w:pPr>
        <w:numPr>
          <w:ilvl w:val="0"/>
          <w:numId w:val="4"/>
        </w:numPr>
        <w:jc w:val="both"/>
        <w:rPr>
          <w:sz w:val="24"/>
          <w:szCs w:val="24"/>
        </w:rPr>
      </w:pPr>
      <w:r>
        <w:rPr>
          <w:sz w:val="24"/>
          <w:szCs w:val="24"/>
        </w:rPr>
        <w:t>ежемесячная надбавка к должностному окладу за выслугу лет в органах местного самоуправления;</w:t>
      </w:r>
    </w:p>
    <w:p w14:paraId="11388079" w14:textId="796A84A8" w:rsidR="0008029E" w:rsidRPr="003564EA" w:rsidRDefault="0008029E">
      <w:pPr>
        <w:numPr>
          <w:ilvl w:val="0"/>
          <w:numId w:val="3"/>
        </w:numPr>
        <w:jc w:val="both"/>
        <w:rPr>
          <w:sz w:val="24"/>
          <w:szCs w:val="24"/>
        </w:rPr>
      </w:pPr>
      <w:r w:rsidRPr="003564EA">
        <w:rPr>
          <w:sz w:val="24"/>
          <w:szCs w:val="24"/>
        </w:rPr>
        <w:t xml:space="preserve">ежемесячная надбавка к должностному окладу </w:t>
      </w:r>
      <w:bookmarkStart w:id="4" w:name="_Hlk180578901"/>
      <w:r w:rsidRPr="003564EA">
        <w:rPr>
          <w:sz w:val="24"/>
          <w:szCs w:val="24"/>
        </w:rPr>
        <w:t>за</w:t>
      </w:r>
      <w:r w:rsidR="00F74870" w:rsidRPr="003564EA">
        <w:rPr>
          <w:sz w:val="24"/>
          <w:szCs w:val="24"/>
        </w:rPr>
        <w:t xml:space="preserve"> особые условия (</w:t>
      </w:r>
      <w:r w:rsidRPr="003564EA">
        <w:rPr>
          <w:sz w:val="24"/>
          <w:szCs w:val="24"/>
        </w:rPr>
        <w:t>специальный режим работы</w:t>
      </w:r>
      <w:r w:rsidR="00F74870" w:rsidRPr="003564EA">
        <w:rPr>
          <w:sz w:val="24"/>
          <w:szCs w:val="24"/>
        </w:rPr>
        <w:t>)</w:t>
      </w:r>
      <w:bookmarkEnd w:id="4"/>
      <w:r w:rsidRPr="003564EA">
        <w:rPr>
          <w:sz w:val="24"/>
          <w:szCs w:val="24"/>
        </w:rPr>
        <w:t>;</w:t>
      </w:r>
    </w:p>
    <w:p w14:paraId="3FA54D57" w14:textId="77777777" w:rsidR="0008029E" w:rsidRDefault="0008029E">
      <w:pPr>
        <w:numPr>
          <w:ilvl w:val="0"/>
          <w:numId w:val="3"/>
        </w:numPr>
        <w:jc w:val="both"/>
        <w:rPr>
          <w:sz w:val="24"/>
          <w:szCs w:val="24"/>
        </w:rPr>
      </w:pPr>
      <w:r>
        <w:rPr>
          <w:sz w:val="24"/>
          <w:szCs w:val="24"/>
        </w:rPr>
        <w:lastRenderedPageBreak/>
        <w:t>премии в целях усиления материальной заинтересованности сотрудников, повышения качества выполнения задач и реализации функций, возложенных на них, ответственности за выполнение порученного задания;</w:t>
      </w:r>
    </w:p>
    <w:p w14:paraId="4394E2F7" w14:textId="77777777" w:rsidR="0008029E" w:rsidRDefault="0008029E">
      <w:pPr>
        <w:numPr>
          <w:ilvl w:val="0"/>
          <w:numId w:val="3"/>
        </w:numPr>
        <w:jc w:val="both"/>
        <w:rPr>
          <w:sz w:val="24"/>
          <w:szCs w:val="24"/>
        </w:rPr>
      </w:pPr>
      <w:r>
        <w:rPr>
          <w:sz w:val="24"/>
          <w:szCs w:val="24"/>
        </w:rPr>
        <w:t>ежемесячное денежное поощрение;</w:t>
      </w:r>
    </w:p>
    <w:p w14:paraId="41D3E7D6" w14:textId="77777777" w:rsidR="0008029E" w:rsidRDefault="0008029E">
      <w:pPr>
        <w:numPr>
          <w:ilvl w:val="0"/>
          <w:numId w:val="3"/>
        </w:numPr>
        <w:jc w:val="both"/>
        <w:rPr>
          <w:sz w:val="24"/>
          <w:szCs w:val="24"/>
        </w:rPr>
      </w:pPr>
      <w:r>
        <w:rPr>
          <w:sz w:val="24"/>
          <w:szCs w:val="24"/>
        </w:rPr>
        <w:t>единовременная выплата при предоставлении ежегодного оплачиваемого отпуска и материальная помощь;</w:t>
      </w:r>
    </w:p>
    <w:p w14:paraId="7971C8DE" w14:textId="77777777" w:rsidR="0008029E" w:rsidRDefault="0008029E">
      <w:pPr>
        <w:numPr>
          <w:ilvl w:val="0"/>
          <w:numId w:val="3"/>
        </w:numPr>
        <w:jc w:val="both"/>
        <w:rPr>
          <w:sz w:val="24"/>
          <w:szCs w:val="24"/>
        </w:rPr>
      </w:pPr>
      <w:r>
        <w:rPr>
          <w:sz w:val="24"/>
          <w:szCs w:val="24"/>
        </w:rPr>
        <w:t>иные выплаты, предусмотренные федеральными законами и законами Ленинградской области;</w:t>
      </w:r>
    </w:p>
    <w:p w14:paraId="1D33DB78" w14:textId="59DB3CC3" w:rsidR="0008029E" w:rsidRDefault="0008029E">
      <w:pPr>
        <w:ind w:firstLine="708"/>
        <w:jc w:val="both"/>
        <w:rPr>
          <w:sz w:val="24"/>
          <w:szCs w:val="24"/>
        </w:rPr>
      </w:pPr>
      <w:r>
        <w:rPr>
          <w:sz w:val="24"/>
          <w:szCs w:val="24"/>
        </w:rPr>
        <w:t>1.4.</w:t>
      </w:r>
      <w:r>
        <w:rPr>
          <w:sz w:val="24"/>
          <w:szCs w:val="24"/>
        </w:rPr>
        <w:tab/>
        <w:t>Установление и изменение размера выплат, указанных в п.1.3. производится в порядке, установленном настоящим Положением.</w:t>
      </w:r>
    </w:p>
    <w:p w14:paraId="697756F2" w14:textId="0CDA9160" w:rsidR="0008029E" w:rsidRDefault="0008029E">
      <w:pPr>
        <w:ind w:firstLine="708"/>
        <w:jc w:val="both"/>
        <w:rPr>
          <w:sz w:val="24"/>
          <w:szCs w:val="24"/>
        </w:rPr>
      </w:pPr>
      <w:r>
        <w:rPr>
          <w:sz w:val="24"/>
          <w:szCs w:val="24"/>
        </w:rPr>
        <w:t>1.5.</w:t>
      </w:r>
      <w:r>
        <w:rPr>
          <w:sz w:val="24"/>
          <w:szCs w:val="24"/>
        </w:rPr>
        <w:tab/>
        <w:t xml:space="preserve">Ежемесячная надбавка к должностному окладу за выслугу лет в органах местного самоуправления, ежемесячная надбавка за </w:t>
      </w:r>
      <w:r w:rsidR="003564EA">
        <w:rPr>
          <w:sz w:val="24"/>
          <w:szCs w:val="24"/>
        </w:rPr>
        <w:t>особые условия</w:t>
      </w:r>
      <w:r>
        <w:rPr>
          <w:sz w:val="24"/>
          <w:szCs w:val="24"/>
        </w:rPr>
        <w:t xml:space="preserve"> </w:t>
      </w:r>
      <w:r w:rsidR="003564EA">
        <w:rPr>
          <w:sz w:val="24"/>
          <w:szCs w:val="24"/>
        </w:rPr>
        <w:t>(</w:t>
      </w:r>
      <w:r>
        <w:rPr>
          <w:sz w:val="24"/>
          <w:szCs w:val="24"/>
        </w:rPr>
        <w:t>специальный режим работы</w:t>
      </w:r>
      <w:r w:rsidR="003564EA">
        <w:rPr>
          <w:sz w:val="24"/>
          <w:szCs w:val="24"/>
        </w:rPr>
        <w:t>)</w:t>
      </w:r>
      <w:r>
        <w:rPr>
          <w:sz w:val="24"/>
          <w:szCs w:val="24"/>
        </w:rPr>
        <w:t>,  премии в целях усиления материальной заинтересованности сотрудников, повышения качества выполнения задач и реализации функций, возложенных на них, ответственности за выполнение порученного задания, ежемесячное денежное поощрение и иные выплаты, выплачиваемые немуниципальным служащим, учитываются в соответствии с действующим законодательством при расчете средней заработной платы  (для оплаты ежегодного отпуска, назначения пенсии, выплаты пособий по временной нетрудоспособности и др.)</w:t>
      </w:r>
    </w:p>
    <w:p w14:paraId="224F5F47" w14:textId="75CEF828" w:rsidR="0008029E" w:rsidRDefault="0008029E">
      <w:pPr>
        <w:ind w:firstLine="708"/>
        <w:jc w:val="both"/>
        <w:rPr>
          <w:sz w:val="24"/>
          <w:szCs w:val="24"/>
        </w:rPr>
      </w:pPr>
      <w:r>
        <w:rPr>
          <w:sz w:val="24"/>
          <w:szCs w:val="24"/>
        </w:rPr>
        <w:t>1.7.</w:t>
      </w:r>
      <w:r>
        <w:rPr>
          <w:sz w:val="24"/>
          <w:szCs w:val="24"/>
        </w:rPr>
        <w:tab/>
      </w:r>
      <w:r w:rsidRPr="00E44474">
        <w:rPr>
          <w:sz w:val="24"/>
          <w:szCs w:val="24"/>
        </w:rPr>
        <w:t xml:space="preserve">Основанием для начисления дополнительных выплат работникам является Распоряжение </w:t>
      </w:r>
      <w:r w:rsidR="003564EA">
        <w:rPr>
          <w:sz w:val="24"/>
          <w:szCs w:val="24"/>
        </w:rPr>
        <w:t>а</w:t>
      </w:r>
      <w:r w:rsidRPr="00E44474">
        <w:rPr>
          <w:sz w:val="24"/>
          <w:szCs w:val="24"/>
        </w:rPr>
        <w:t xml:space="preserve">дминистрации </w:t>
      </w:r>
      <w:r w:rsidR="00382BB3">
        <w:rPr>
          <w:sz w:val="24"/>
          <w:szCs w:val="24"/>
        </w:rPr>
        <w:t>Копорского сельского</w:t>
      </w:r>
      <w:r w:rsidRPr="00E44474">
        <w:rPr>
          <w:sz w:val="24"/>
          <w:szCs w:val="24"/>
        </w:rPr>
        <w:t xml:space="preserve"> поселения (далее по тексту </w:t>
      </w:r>
      <w:r w:rsidR="00FA039E">
        <w:rPr>
          <w:sz w:val="24"/>
          <w:szCs w:val="24"/>
        </w:rPr>
        <w:t>«</w:t>
      </w:r>
      <w:r w:rsidRPr="00E44474">
        <w:rPr>
          <w:sz w:val="24"/>
          <w:szCs w:val="24"/>
        </w:rPr>
        <w:t>Распоряжение администрации).</w:t>
      </w:r>
    </w:p>
    <w:p w14:paraId="5A06E6B5" w14:textId="6D9A6E7F" w:rsidR="0008029E" w:rsidRDefault="0008029E">
      <w:pPr>
        <w:ind w:firstLine="708"/>
        <w:jc w:val="both"/>
        <w:rPr>
          <w:sz w:val="24"/>
          <w:szCs w:val="24"/>
        </w:rPr>
      </w:pPr>
      <w:r>
        <w:rPr>
          <w:sz w:val="24"/>
          <w:szCs w:val="24"/>
        </w:rPr>
        <w:t xml:space="preserve">1.8. </w:t>
      </w:r>
      <w:r>
        <w:rPr>
          <w:sz w:val="24"/>
          <w:szCs w:val="24"/>
        </w:rPr>
        <w:tab/>
        <w:t>В Распоряжении администрации, указываются конкретные основания, по которым отдельным работникам увеличивается или уменьшается размер дополнительных выплат, которые распределяются в пределах фонда оплаты труда.</w:t>
      </w:r>
    </w:p>
    <w:p w14:paraId="55CD8545" w14:textId="77777777" w:rsidR="0008029E" w:rsidRDefault="0008029E">
      <w:pPr>
        <w:jc w:val="both"/>
        <w:rPr>
          <w:sz w:val="24"/>
          <w:szCs w:val="24"/>
        </w:rPr>
      </w:pPr>
    </w:p>
    <w:p w14:paraId="487E87E6" w14:textId="77777777" w:rsidR="0008029E" w:rsidRDefault="0008029E">
      <w:pPr>
        <w:jc w:val="both"/>
        <w:rPr>
          <w:b/>
          <w:bCs/>
          <w:sz w:val="24"/>
          <w:szCs w:val="24"/>
        </w:rPr>
      </w:pPr>
      <w:r>
        <w:rPr>
          <w:b/>
          <w:bCs/>
          <w:sz w:val="24"/>
          <w:szCs w:val="24"/>
        </w:rPr>
        <w:tab/>
        <w:t>Раздел 2.</w:t>
      </w:r>
      <w:r>
        <w:rPr>
          <w:b/>
          <w:bCs/>
          <w:sz w:val="24"/>
          <w:szCs w:val="24"/>
        </w:rPr>
        <w:tab/>
        <w:t>Ежемесячная надбавка к должностному окладу</w:t>
      </w:r>
    </w:p>
    <w:p w14:paraId="3930689C" w14:textId="77777777" w:rsidR="0008029E" w:rsidRDefault="0008029E">
      <w:pPr>
        <w:jc w:val="both"/>
        <w:rPr>
          <w:b/>
          <w:bCs/>
          <w:sz w:val="24"/>
          <w:szCs w:val="24"/>
        </w:rPr>
      </w:pPr>
      <w:r>
        <w:rPr>
          <w:b/>
          <w:bCs/>
          <w:sz w:val="24"/>
          <w:szCs w:val="24"/>
        </w:rPr>
        <w:tab/>
      </w:r>
      <w:r>
        <w:rPr>
          <w:b/>
          <w:bCs/>
          <w:sz w:val="24"/>
          <w:szCs w:val="24"/>
        </w:rPr>
        <w:tab/>
      </w:r>
      <w:r>
        <w:rPr>
          <w:b/>
          <w:bCs/>
          <w:sz w:val="24"/>
          <w:szCs w:val="24"/>
        </w:rPr>
        <w:tab/>
        <w:t>за   выслугу   лет   в органах местного самоуправления</w:t>
      </w:r>
    </w:p>
    <w:p w14:paraId="1129EB49" w14:textId="77777777" w:rsidR="0008029E" w:rsidRDefault="0008029E">
      <w:pPr>
        <w:jc w:val="both"/>
        <w:rPr>
          <w:sz w:val="24"/>
          <w:szCs w:val="24"/>
        </w:rPr>
      </w:pPr>
    </w:p>
    <w:p w14:paraId="1034155B" w14:textId="77777777" w:rsidR="0008029E" w:rsidRPr="0043201A" w:rsidRDefault="0008029E">
      <w:pPr>
        <w:ind w:firstLine="708"/>
        <w:jc w:val="both"/>
        <w:rPr>
          <w:sz w:val="24"/>
          <w:szCs w:val="24"/>
        </w:rPr>
      </w:pPr>
      <w:r>
        <w:rPr>
          <w:sz w:val="24"/>
          <w:szCs w:val="24"/>
        </w:rPr>
        <w:t>2.1.</w:t>
      </w:r>
      <w:r>
        <w:rPr>
          <w:sz w:val="24"/>
          <w:szCs w:val="24"/>
        </w:rPr>
        <w:tab/>
      </w:r>
      <w:r w:rsidRPr="0043201A">
        <w:rPr>
          <w:sz w:val="24"/>
          <w:szCs w:val="24"/>
        </w:rPr>
        <w:t>Работникам выплачивается ежемесячная надбавка к должностному окладу за выслугу лет в органах местного самоуправления.</w:t>
      </w:r>
    </w:p>
    <w:p w14:paraId="392402A0" w14:textId="251D6B4D" w:rsidR="0008029E" w:rsidRDefault="0008029E">
      <w:pPr>
        <w:ind w:firstLine="540"/>
        <w:jc w:val="both"/>
        <w:rPr>
          <w:sz w:val="24"/>
          <w:szCs w:val="24"/>
        </w:rPr>
      </w:pPr>
      <w:r w:rsidRPr="0043201A">
        <w:rPr>
          <w:sz w:val="24"/>
          <w:szCs w:val="24"/>
        </w:rPr>
        <w:t xml:space="preserve">   2.2.</w:t>
      </w:r>
      <w:r w:rsidRPr="0043201A">
        <w:rPr>
          <w:sz w:val="24"/>
          <w:szCs w:val="24"/>
        </w:rPr>
        <w:tab/>
        <w:t>Ежемесячная надбавка к должностному окладу за выслугу лет работникам исчисляется в процентах к должностному окладу, в размер</w:t>
      </w:r>
      <w:r w:rsidR="00AA167E">
        <w:rPr>
          <w:sz w:val="24"/>
          <w:szCs w:val="24"/>
        </w:rPr>
        <w:t>ах</w:t>
      </w:r>
      <w:r w:rsidRPr="0043201A">
        <w:rPr>
          <w:sz w:val="24"/>
          <w:szCs w:val="24"/>
        </w:rPr>
        <w:t>:</w:t>
      </w:r>
    </w:p>
    <w:p w14:paraId="3585814D" w14:textId="77777777" w:rsidR="0008029E" w:rsidRDefault="0008029E">
      <w:pPr>
        <w:ind w:firstLine="540"/>
        <w:jc w:val="both"/>
        <w:rPr>
          <w:sz w:val="24"/>
          <w:szCs w:val="24"/>
        </w:rPr>
      </w:pPr>
    </w:p>
    <w:tbl>
      <w:tblPr>
        <w:tblW w:w="0" w:type="auto"/>
        <w:tblInd w:w="-106" w:type="dxa"/>
        <w:tblLayout w:type="fixed"/>
        <w:tblLook w:val="0000" w:firstRow="0" w:lastRow="0" w:firstColumn="0" w:lastColumn="0" w:noHBand="0" w:noVBand="0"/>
      </w:tblPr>
      <w:tblGrid>
        <w:gridCol w:w="5040"/>
        <w:gridCol w:w="4500"/>
      </w:tblGrid>
      <w:tr w:rsidR="00177F2B" w14:paraId="21E60729" w14:textId="77777777" w:rsidTr="00AA167E">
        <w:trPr>
          <w:trHeight w:val="359"/>
        </w:trPr>
        <w:tc>
          <w:tcPr>
            <w:tcW w:w="5040" w:type="dxa"/>
            <w:tcBorders>
              <w:top w:val="single" w:sz="4" w:space="0" w:color="auto"/>
              <w:left w:val="single" w:sz="4" w:space="0" w:color="auto"/>
              <w:bottom w:val="single" w:sz="4" w:space="0" w:color="auto"/>
              <w:right w:val="single" w:sz="4" w:space="0" w:color="auto"/>
            </w:tcBorders>
          </w:tcPr>
          <w:p w14:paraId="5DBE4442" w14:textId="77777777" w:rsidR="00177F2B" w:rsidRDefault="00177F2B" w:rsidP="00177F2B">
            <w:pPr>
              <w:snapToGrid w:val="0"/>
              <w:jc w:val="center"/>
              <w:rPr>
                <w:sz w:val="24"/>
                <w:szCs w:val="24"/>
              </w:rPr>
            </w:pPr>
            <w:r>
              <w:rPr>
                <w:sz w:val="24"/>
                <w:szCs w:val="24"/>
              </w:rPr>
              <w:t>При стаже работы</w:t>
            </w:r>
          </w:p>
        </w:tc>
        <w:tc>
          <w:tcPr>
            <w:tcW w:w="4500" w:type="dxa"/>
            <w:tcBorders>
              <w:top w:val="single" w:sz="4" w:space="0" w:color="auto"/>
              <w:left w:val="single" w:sz="4" w:space="0" w:color="auto"/>
              <w:bottom w:val="single" w:sz="4" w:space="0" w:color="auto"/>
              <w:right w:val="single" w:sz="4" w:space="0" w:color="auto"/>
            </w:tcBorders>
          </w:tcPr>
          <w:p w14:paraId="674D7749" w14:textId="764CB4AA" w:rsidR="00177F2B" w:rsidRDefault="00177F2B" w:rsidP="00177F2B">
            <w:pPr>
              <w:snapToGrid w:val="0"/>
              <w:jc w:val="center"/>
              <w:rPr>
                <w:sz w:val="24"/>
                <w:szCs w:val="24"/>
              </w:rPr>
            </w:pPr>
            <w:r>
              <w:rPr>
                <w:sz w:val="24"/>
                <w:szCs w:val="24"/>
              </w:rPr>
              <w:t>Размер надбавки в процентах к должностному окладу (%)</w:t>
            </w:r>
          </w:p>
        </w:tc>
      </w:tr>
      <w:tr w:rsidR="0008029E" w14:paraId="3DD6BB44" w14:textId="77777777" w:rsidTr="00AA167E">
        <w:trPr>
          <w:trHeight w:val="355"/>
        </w:trPr>
        <w:tc>
          <w:tcPr>
            <w:tcW w:w="5040" w:type="dxa"/>
            <w:tcBorders>
              <w:top w:val="single" w:sz="4" w:space="0" w:color="auto"/>
              <w:left w:val="single" w:sz="4" w:space="0" w:color="auto"/>
              <w:bottom w:val="single" w:sz="4" w:space="0" w:color="auto"/>
              <w:right w:val="single" w:sz="4" w:space="0" w:color="auto"/>
            </w:tcBorders>
          </w:tcPr>
          <w:p w14:paraId="10AD68FE" w14:textId="77BBD856" w:rsidR="0008029E" w:rsidRDefault="0008029E">
            <w:pPr>
              <w:snapToGrid w:val="0"/>
              <w:jc w:val="center"/>
              <w:rPr>
                <w:sz w:val="24"/>
                <w:szCs w:val="24"/>
              </w:rPr>
            </w:pPr>
            <w:r>
              <w:rPr>
                <w:sz w:val="24"/>
                <w:szCs w:val="24"/>
              </w:rPr>
              <w:t xml:space="preserve">от </w:t>
            </w:r>
            <w:r w:rsidR="00F74870">
              <w:rPr>
                <w:sz w:val="24"/>
                <w:szCs w:val="24"/>
              </w:rPr>
              <w:t>1</w:t>
            </w:r>
            <w:r>
              <w:rPr>
                <w:sz w:val="24"/>
                <w:szCs w:val="24"/>
              </w:rPr>
              <w:t xml:space="preserve"> лет до   </w:t>
            </w:r>
            <w:r w:rsidR="00F74870">
              <w:rPr>
                <w:sz w:val="24"/>
                <w:szCs w:val="24"/>
              </w:rPr>
              <w:t>5</w:t>
            </w:r>
            <w:r>
              <w:rPr>
                <w:sz w:val="24"/>
                <w:szCs w:val="24"/>
              </w:rPr>
              <w:t xml:space="preserve"> лет</w:t>
            </w:r>
          </w:p>
        </w:tc>
        <w:tc>
          <w:tcPr>
            <w:tcW w:w="4500" w:type="dxa"/>
            <w:tcBorders>
              <w:top w:val="single" w:sz="4" w:space="0" w:color="auto"/>
              <w:left w:val="single" w:sz="4" w:space="0" w:color="auto"/>
              <w:bottom w:val="single" w:sz="4" w:space="0" w:color="auto"/>
              <w:right w:val="single" w:sz="4" w:space="0" w:color="auto"/>
            </w:tcBorders>
          </w:tcPr>
          <w:p w14:paraId="67A19B7B" w14:textId="77777777" w:rsidR="0008029E" w:rsidRDefault="0008029E">
            <w:pPr>
              <w:snapToGrid w:val="0"/>
              <w:jc w:val="center"/>
              <w:rPr>
                <w:sz w:val="24"/>
                <w:szCs w:val="24"/>
              </w:rPr>
            </w:pPr>
            <w:r>
              <w:rPr>
                <w:sz w:val="24"/>
                <w:szCs w:val="24"/>
              </w:rPr>
              <w:t>10</w:t>
            </w:r>
          </w:p>
        </w:tc>
      </w:tr>
      <w:tr w:rsidR="0008029E" w14:paraId="02625217" w14:textId="77777777" w:rsidTr="00AA167E">
        <w:trPr>
          <w:trHeight w:val="365"/>
        </w:trPr>
        <w:tc>
          <w:tcPr>
            <w:tcW w:w="5040" w:type="dxa"/>
            <w:tcBorders>
              <w:top w:val="single" w:sz="4" w:space="0" w:color="auto"/>
              <w:left w:val="single" w:sz="4" w:space="0" w:color="auto"/>
              <w:bottom w:val="single" w:sz="4" w:space="0" w:color="auto"/>
              <w:right w:val="single" w:sz="4" w:space="0" w:color="auto"/>
            </w:tcBorders>
          </w:tcPr>
          <w:p w14:paraId="71DAE3A9" w14:textId="7C6761BC" w:rsidR="0008029E" w:rsidRDefault="0008029E">
            <w:pPr>
              <w:snapToGrid w:val="0"/>
              <w:jc w:val="center"/>
              <w:rPr>
                <w:sz w:val="24"/>
                <w:szCs w:val="24"/>
              </w:rPr>
            </w:pPr>
            <w:r>
              <w:rPr>
                <w:sz w:val="24"/>
                <w:szCs w:val="24"/>
              </w:rPr>
              <w:t xml:space="preserve">от </w:t>
            </w:r>
            <w:r w:rsidR="00F74870">
              <w:rPr>
                <w:sz w:val="24"/>
                <w:szCs w:val="24"/>
              </w:rPr>
              <w:t>5</w:t>
            </w:r>
            <w:r>
              <w:rPr>
                <w:sz w:val="24"/>
                <w:szCs w:val="24"/>
              </w:rPr>
              <w:t xml:space="preserve"> лет до 1</w:t>
            </w:r>
            <w:r w:rsidR="00F74870">
              <w:rPr>
                <w:sz w:val="24"/>
                <w:szCs w:val="24"/>
              </w:rPr>
              <w:t>0</w:t>
            </w:r>
            <w:r>
              <w:rPr>
                <w:sz w:val="24"/>
                <w:szCs w:val="24"/>
              </w:rPr>
              <w:t xml:space="preserve"> лет</w:t>
            </w:r>
          </w:p>
        </w:tc>
        <w:tc>
          <w:tcPr>
            <w:tcW w:w="4500" w:type="dxa"/>
            <w:tcBorders>
              <w:top w:val="single" w:sz="4" w:space="0" w:color="auto"/>
              <w:left w:val="single" w:sz="4" w:space="0" w:color="auto"/>
              <w:bottom w:val="single" w:sz="4" w:space="0" w:color="auto"/>
              <w:right w:val="single" w:sz="4" w:space="0" w:color="auto"/>
            </w:tcBorders>
          </w:tcPr>
          <w:p w14:paraId="755CC0EE" w14:textId="77777777" w:rsidR="0008029E" w:rsidRDefault="0008029E">
            <w:pPr>
              <w:snapToGrid w:val="0"/>
              <w:jc w:val="center"/>
              <w:rPr>
                <w:sz w:val="24"/>
                <w:szCs w:val="24"/>
              </w:rPr>
            </w:pPr>
            <w:r>
              <w:rPr>
                <w:sz w:val="24"/>
                <w:szCs w:val="24"/>
              </w:rPr>
              <w:t>15</w:t>
            </w:r>
          </w:p>
        </w:tc>
      </w:tr>
      <w:tr w:rsidR="0008029E" w14:paraId="5C0BDF4E" w14:textId="77777777" w:rsidTr="00AA167E">
        <w:trPr>
          <w:trHeight w:val="361"/>
        </w:trPr>
        <w:tc>
          <w:tcPr>
            <w:tcW w:w="5040" w:type="dxa"/>
            <w:tcBorders>
              <w:top w:val="single" w:sz="4" w:space="0" w:color="auto"/>
              <w:left w:val="single" w:sz="4" w:space="0" w:color="auto"/>
              <w:bottom w:val="single" w:sz="4" w:space="0" w:color="auto"/>
              <w:right w:val="single" w:sz="4" w:space="0" w:color="auto"/>
            </w:tcBorders>
          </w:tcPr>
          <w:p w14:paraId="10F3F7ED" w14:textId="5617D72F" w:rsidR="0008029E" w:rsidRDefault="0008029E">
            <w:pPr>
              <w:snapToGrid w:val="0"/>
              <w:jc w:val="center"/>
              <w:rPr>
                <w:sz w:val="24"/>
                <w:szCs w:val="24"/>
              </w:rPr>
            </w:pPr>
            <w:r>
              <w:rPr>
                <w:sz w:val="24"/>
                <w:szCs w:val="24"/>
              </w:rPr>
              <w:t>от 1</w:t>
            </w:r>
            <w:r w:rsidR="00F74870">
              <w:rPr>
                <w:sz w:val="24"/>
                <w:szCs w:val="24"/>
              </w:rPr>
              <w:t>0</w:t>
            </w:r>
            <w:r>
              <w:rPr>
                <w:sz w:val="24"/>
                <w:szCs w:val="24"/>
              </w:rPr>
              <w:t xml:space="preserve"> лет до 1</w:t>
            </w:r>
            <w:r w:rsidR="00F74870">
              <w:rPr>
                <w:sz w:val="24"/>
                <w:szCs w:val="24"/>
              </w:rPr>
              <w:t>5</w:t>
            </w:r>
            <w:r>
              <w:rPr>
                <w:sz w:val="24"/>
                <w:szCs w:val="24"/>
              </w:rPr>
              <w:t xml:space="preserve"> лет</w:t>
            </w:r>
          </w:p>
        </w:tc>
        <w:tc>
          <w:tcPr>
            <w:tcW w:w="4500" w:type="dxa"/>
            <w:tcBorders>
              <w:top w:val="single" w:sz="4" w:space="0" w:color="auto"/>
              <w:left w:val="single" w:sz="4" w:space="0" w:color="auto"/>
              <w:bottom w:val="single" w:sz="4" w:space="0" w:color="auto"/>
              <w:right w:val="single" w:sz="4" w:space="0" w:color="auto"/>
            </w:tcBorders>
          </w:tcPr>
          <w:p w14:paraId="7A7B0215" w14:textId="77777777" w:rsidR="0008029E" w:rsidRDefault="0008029E">
            <w:pPr>
              <w:snapToGrid w:val="0"/>
              <w:jc w:val="center"/>
              <w:rPr>
                <w:sz w:val="24"/>
                <w:szCs w:val="24"/>
              </w:rPr>
            </w:pPr>
            <w:r>
              <w:rPr>
                <w:sz w:val="24"/>
                <w:szCs w:val="24"/>
              </w:rPr>
              <w:t>20</w:t>
            </w:r>
          </w:p>
        </w:tc>
      </w:tr>
      <w:tr w:rsidR="0008029E" w14:paraId="4ABFD157" w14:textId="77777777" w:rsidTr="00AA167E">
        <w:trPr>
          <w:trHeight w:val="357"/>
        </w:trPr>
        <w:tc>
          <w:tcPr>
            <w:tcW w:w="5040" w:type="dxa"/>
            <w:tcBorders>
              <w:top w:val="single" w:sz="4" w:space="0" w:color="auto"/>
              <w:left w:val="single" w:sz="4" w:space="0" w:color="auto"/>
              <w:bottom w:val="single" w:sz="4" w:space="0" w:color="auto"/>
              <w:right w:val="single" w:sz="4" w:space="0" w:color="auto"/>
            </w:tcBorders>
          </w:tcPr>
          <w:p w14:paraId="4E82A0F5" w14:textId="1E401412" w:rsidR="0008029E" w:rsidRDefault="0008029E">
            <w:pPr>
              <w:snapToGrid w:val="0"/>
              <w:jc w:val="center"/>
              <w:rPr>
                <w:sz w:val="24"/>
                <w:szCs w:val="24"/>
              </w:rPr>
            </w:pPr>
            <w:r>
              <w:rPr>
                <w:sz w:val="24"/>
                <w:szCs w:val="24"/>
              </w:rPr>
              <w:t>от 1</w:t>
            </w:r>
            <w:r w:rsidR="00F74870">
              <w:rPr>
                <w:sz w:val="24"/>
                <w:szCs w:val="24"/>
              </w:rPr>
              <w:t>5</w:t>
            </w:r>
            <w:r>
              <w:rPr>
                <w:sz w:val="24"/>
                <w:szCs w:val="24"/>
              </w:rPr>
              <w:t xml:space="preserve"> лет </w:t>
            </w:r>
            <w:r w:rsidR="00F74870">
              <w:rPr>
                <w:sz w:val="24"/>
                <w:szCs w:val="24"/>
              </w:rPr>
              <w:t>и выше</w:t>
            </w:r>
          </w:p>
        </w:tc>
        <w:tc>
          <w:tcPr>
            <w:tcW w:w="4500" w:type="dxa"/>
            <w:tcBorders>
              <w:top w:val="single" w:sz="4" w:space="0" w:color="auto"/>
              <w:left w:val="single" w:sz="4" w:space="0" w:color="auto"/>
              <w:bottom w:val="single" w:sz="4" w:space="0" w:color="auto"/>
              <w:right w:val="single" w:sz="4" w:space="0" w:color="auto"/>
            </w:tcBorders>
          </w:tcPr>
          <w:p w14:paraId="0465A6E2" w14:textId="33B1B9F4" w:rsidR="0008029E" w:rsidRDefault="00F74870">
            <w:pPr>
              <w:snapToGrid w:val="0"/>
              <w:jc w:val="center"/>
              <w:rPr>
                <w:sz w:val="24"/>
                <w:szCs w:val="24"/>
              </w:rPr>
            </w:pPr>
            <w:r>
              <w:rPr>
                <w:sz w:val="24"/>
                <w:szCs w:val="24"/>
              </w:rPr>
              <w:t>30</w:t>
            </w:r>
          </w:p>
        </w:tc>
      </w:tr>
      <w:tr w:rsidR="0008029E" w14:paraId="76F0B2F6" w14:textId="77777777" w:rsidTr="00AA167E">
        <w:trPr>
          <w:trHeight w:val="153"/>
        </w:trPr>
        <w:tc>
          <w:tcPr>
            <w:tcW w:w="5040" w:type="dxa"/>
            <w:tcBorders>
              <w:top w:val="single" w:sz="4" w:space="0" w:color="auto"/>
            </w:tcBorders>
          </w:tcPr>
          <w:p w14:paraId="3BCEDB03" w14:textId="1D719CB4" w:rsidR="0008029E" w:rsidRDefault="0008029E">
            <w:pPr>
              <w:snapToGrid w:val="0"/>
              <w:jc w:val="center"/>
              <w:rPr>
                <w:sz w:val="24"/>
                <w:szCs w:val="24"/>
              </w:rPr>
            </w:pPr>
          </w:p>
        </w:tc>
        <w:tc>
          <w:tcPr>
            <w:tcW w:w="4500" w:type="dxa"/>
            <w:tcBorders>
              <w:top w:val="single" w:sz="4" w:space="0" w:color="auto"/>
            </w:tcBorders>
          </w:tcPr>
          <w:p w14:paraId="09B4C4DB" w14:textId="2A956F6C" w:rsidR="0008029E" w:rsidRDefault="0008029E">
            <w:pPr>
              <w:snapToGrid w:val="0"/>
              <w:jc w:val="center"/>
              <w:rPr>
                <w:sz w:val="24"/>
                <w:szCs w:val="24"/>
              </w:rPr>
            </w:pPr>
          </w:p>
        </w:tc>
      </w:tr>
    </w:tbl>
    <w:p w14:paraId="0B0E8A6C" w14:textId="77777777" w:rsidR="0008029E" w:rsidRDefault="0008029E">
      <w:pPr>
        <w:autoSpaceDE w:val="0"/>
        <w:ind w:firstLine="540"/>
        <w:jc w:val="both"/>
      </w:pPr>
    </w:p>
    <w:p w14:paraId="47E0F8DF" w14:textId="6320C000" w:rsidR="0008029E" w:rsidRDefault="0008029E">
      <w:pPr>
        <w:ind w:firstLine="708"/>
        <w:jc w:val="both"/>
        <w:rPr>
          <w:sz w:val="24"/>
          <w:szCs w:val="24"/>
        </w:rPr>
      </w:pPr>
      <w:r>
        <w:rPr>
          <w:sz w:val="24"/>
          <w:szCs w:val="24"/>
        </w:rPr>
        <w:t>2.3.</w:t>
      </w:r>
      <w:r>
        <w:rPr>
          <w:sz w:val="24"/>
          <w:szCs w:val="24"/>
        </w:rPr>
        <w:tab/>
        <w:t xml:space="preserve">Стаж работы для определения ежемесячной надбавки к должностному окладу за выслугу лет работникам определяется комиссией по установлению стажа муниципальной службы (стажа работы в органах местного самоуправления) администрации </w:t>
      </w:r>
      <w:r w:rsidR="00F74870">
        <w:rPr>
          <w:sz w:val="24"/>
          <w:szCs w:val="24"/>
        </w:rPr>
        <w:t>Копор</w:t>
      </w:r>
      <w:r>
        <w:rPr>
          <w:sz w:val="24"/>
          <w:szCs w:val="24"/>
        </w:rPr>
        <w:t xml:space="preserve">ского </w:t>
      </w:r>
      <w:r w:rsidR="00F74870">
        <w:rPr>
          <w:sz w:val="24"/>
          <w:szCs w:val="24"/>
        </w:rPr>
        <w:t>сель</w:t>
      </w:r>
      <w:r>
        <w:rPr>
          <w:sz w:val="24"/>
          <w:szCs w:val="24"/>
        </w:rPr>
        <w:t>ского поселения (далее – комиссия).</w:t>
      </w:r>
    </w:p>
    <w:p w14:paraId="1CB8603A" w14:textId="1E36C16D" w:rsidR="0008029E" w:rsidRDefault="0008029E">
      <w:pPr>
        <w:ind w:firstLine="708"/>
        <w:jc w:val="both"/>
        <w:rPr>
          <w:sz w:val="24"/>
          <w:szCs w:val="24"/>
        </w:rPr>
      </w:pPr>
      <w:r>
        <w:rPr>
          <w:sz w:val="24"/>
          <w:szCs w:val="24"/>
        </w:rPr>
        <w:t>2.4.</w:t>
      </w:r>
      <w:r>
        <w:rPr>
          <w:sz w:val="24"/>
          <w:szCs w:val="24"/>
        </w:rPr>
        <w:tab/>
        <w:t xml:space="preserve">Выплата ежемесячной надбавки за выслугу лет производится на основании </w:t>
      </w:r>
      <w:r w:rsidRPr="0043201A">
        <w:rPr>
          <w:sz w:val="24"/>
          <w:szCs w:val="24"/>
        </w:rPr>
        <w:t>Распоряжения администрации</w:t>
      </w:r>
      <w:r>
        <w:rPr>
          <w:sz w:val="24"/>
          <w:szCs w:val="24"/>
        </w:rPr>
        <w:t xml:space="preserve"> в соответствии с решением комиссии, со дня достижения работником соответствующего стажа работы в органах местного самоуправления.</w:t>
      </w:r>
    </w:p>
    <w:p w14:paraId="6850430C" w14:textId="4AB6F9F4" w:rsidR="0008029E" w:rsidRDefault="0008029E">
      <w:pPr>
        <w:ind w:firstLine="708"/>
        <w:jc w:val="both"/>
        <w:rPr>
          <w:sz w:val="24"/>
          <w:szCs w:val="24"/>
        </w:rPr>
      </w:pPr>
      <w:r>
        <w:rPr>
          <w:sz w:val="24"/>
          <w:szCs w:val="24"/>
        </w:rPr>
        <w:t>2.5.</w:t>
      </w:r>
      <w:r>
        <w:rPr>
          <w:sz w:val="24"/>
          <w:szCs w:val="24"/>
        </w:rPr>
        <w:tab/>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14:paraId="6A29031E" w14:textId="77777777" w:rsidR="0008029E" w:rsidRDefault="0008029E">
      <w:pPr>
        <w:ind w:firstLine="708"/>
        <w:jc w:val="both"/>
        <w:rPr>
          <w:sz w:val="24"/>
          <w:szCs w:val="24"/>
        </w:rPr>
      </w:pPr>
    </w:p>
    <w:p w14:paraId="426974FC" w14:textId="77777777" w:rsidR="0008029E" w:rsidRDefault="0008029E">
      <w:pPr>
        <w:jc w:val="both"/>
        <w:rPr>
          <w:sz w:val="24"/>
          <w:szCs w:val="24"/>
        </w:rPr>
      </w:pPr>
    </w:p>
    <w:p w14:paraId="085FC59E" w14:textId="1D6465FA" w:rsidR="0008029E" w:rsidRDefault="0008029E" w:rsidP="00F74870">
      <w:pPr>
        <w:ind w:firstLine="708"/>
        <w:jc w:val="both"/>
        <w:rPr>
          <w:b/>
          <w:bCs/>
          <w:sz w:val="24"/>
          <w:szCs w:val="24"/>
        </w:rPr>
      </w:pPr>
      <w:r>
        <w:rPr>
          <w:b/>
          <w:bCs/>
          <w:sz w:val="24"/>
          <w:szCs w:val="24"/>
        </w:rPr>
        <w:t>Раздел 3.</w:t>
      </w:r>
      <w:r>
        <w:rPr>
          <w:b/>
          <w:bCs/>
          <w:sz w:val="24"/>
          <w:szCs w:val="24"/>
        </w:rPr>
        <w:tab/>
        <w:t xml:space="preserve">Ежемесячная надбавка к должностному окладу за </w:t>
      </w:r>
      <w:r w:rsidR="00F74870">
        <w:rPr>
          <w:b/>
          <w:bCs/>
          <w:sz w:val="24"/>
          <w:szCs w:val="24"/>
        </w:rPr>
        <w:t xml:space="preserve">особые условия  </w:t>
      </w:r>
      <w:r w:rsidR="003564EA">
        <w:rPr>
          <w:b/>
          <w:bCs/>
          <w:sz w:val="24"/>
          <w:szCs w:val="24"/>
        </w:rPr>
        <w:t>(с</w:t>
      </w:r>
      <w:r>
        <w:rPr>
          <w:b/>
          <w:bCs/>
          <w:sz w:val="24"/>
          <w:szCs w:val="24"/>
        </w:rPr>
        <w:t>пециальный режим работы</w:t>
      </w:r>
      <w:r w:rsidR="00F74870">
        <w:rPr>
          <w:b/>
          <w:bCs/>
          <w:sz w:val="24"/>
          <w:szCs w:val="24"/>
        </w:rPr>
        <w:t>)</w:t>
      </w:r>
      <w:r>
        <w:rPr>
          <w:b/>
          <w:bCs/>
          <w:sz w:val="24"/>
          <w:szCs w:val="24"/>
        </w:rPr>
        <w:t>.</w:t>
      </w:r>
    </w:p>
    <w:p w14:paraId="5D2D007C" w14:textId="77777777" w:rsidR="0008029E" w:rsidRDefault="0008029E">
      <w:pPr>
        <w:jc w:val="both"/>
        <w:rPr>
          <w:sz w:val="24"/>
          <w:szCs w:val="24"/>
        </w:rPr>
      </w:pPr>
    </w:p>
    <w:p w14:paraId="227876D5" w14:textId="0248A759" w:rsidR="0008029E" w:rsidRDefault="0008029E">
      <w:pPr>
        <w:ind w:firstLine="708"/>
        <w:jc w:val="both"/>
        <w:rPr>
          <w:sz w:val="24"/>
          <w:szCs w:val="24"/>
        </w:rPr>
      </w:pPr>
      <w:r>
        <w:rPr>
          <w:sz w:val="24"/>
          <w:szCs w:val="24"/>
        </w:rPr>
        <w:t>3.1.</w:t>
      </w:r>
      <w:r>
        <w:rPr>
          <w:sz w:val="24"/>
          <w:szCs w:val="24"/>
        </w:rPr>
        <w:tab/>
        <w:t xml:space="preserve">Размер ежемесячной надбавки к должностному окладу за </w:t>
      </w:r>
      <w:r w:rsidR="00F74870">
        <w:rPr>
          <w:sz w:val="24"/>
          <w:szCs w:val="24"/>
        </w:rPr>
        <w:t>особые условия (</w:t>
      </w:r>
      <w:r w:rsidR="003564EA">
        <w:rPr>
          <w:sz w:val="24"/>
          <w:szCs w:val="24"/>
        </w:rPr>
        <w:t>с</w:t>
      </w:r>
      <w:r>
        <w:rPr>
          <w:sz w:val="24"/>
          <w:szCs w:val="24"/>
        </w:rPr>
        <w:t>пециальный режим работы</w:t>
      </w:r>
      <w:r w:rsidR="00F74870">
        <w:rPr>
          <w:sz w:val="24"/>
          <w:szCs w:val="24"/>
        </w:rPr>
        <w:t>)</w:t>
      </w:r>
      <w:r>
        <w:rPr>
          <w:b/>
          <w:bCs/>
          <w:sz w:val="24"/>
          <w:szCs w:val="24"/>
        </w:rPr>
        <w:t xml:space="preserve"> </w:t>
      </w:r>
      <w:r>
        <w:rPr>
          <w:sz w:val="24"/>
          <w:szCs w:val="24"/>
        </w:rPr>
        <w:t xml:space="preserve">определяется в зависимости от степени сложности и напряженности выполняемой работы, устанавливается в пределах фонда оплаты труда </w:t>
      </w:r>
      <w:r w:rsidR="00E922EA">
        <w:rPr>
          <w:sz w:val="24"/>
          <w:szCs w:val="24"/>
        </w:rPr>
        <w:t xml:space="preserve">в размере </w:t>
      </w:r>
      <w:r w:rsidR="00F74870">
        <w:rPr>
          <w:sz w:val="24"/>
          <w:szCs w:val="24"/>
        </w:rPr>
        <w:t xml:space="preserve">до </w:t>
      </w:r>
      <w:r>
        <w:rPr>
          <w:sz w:val="24"/>
          <w:szCs w:val="24"/>
        </w:rPr>
        <w:t>200 процентов должностного оклада.</w:t>
      </w:r>
    </w:p>
    <w:p w14:paraId="02737E6F" w14:textId="6320AE60" w:rsidR="0008029E" w:rsidRDefault="0008029E">
      <w:pPr>
        <w:jc w:val="both"/>
        <w:rPr>
          <w:sz w:val="24"/>
          <w:szCs w:val="24"/>
        </w:rPr>
      </w:pPr>
      <w:r>
        <w:rPr>
          <w:sz w:val="24"/>
          <w:szCs w:val="24"/>
        </w:rPr>
        <w:tab/>
        <w:t>3.2.</w:t>
      </w:r>
      <w:r>
        <w:rPr>
          <w:sz w:val="24"/>
          <w:szCs w:val="24"/>
        </w:rPr>
        <w:tab/>
        <w:t>Ежемесячная надбавка к должностному окладу за</w:t>
      </w:r>
      <w:r w:rsidR="00DC144B">
        <w:rPr>
          <w:sz w:val="24"/>
          <w:szCs w:val="24"/>
        </w:rPr>
        <w:t xml:space="preserve"> особые условия (специальный режим работы)</w:t>
      </w:r>
      <w:r>
        <w:rPr>
          <w:sz w:val="24"/>
          <w:szCs w:val="24"/>
        </w:rPr>
        <w:t xml:space="preserve"> устанавливается работнику </w:t>
      </w:r>
      <w:r w:rsidRPr="00D72139">
        <w:rPr>
          <w:sz w:val="24"/>
          <w:szCs w:val="24"/>
        </w:rPr>
        <w:t>персонально.</w:t>
      </w:r>
      <w:r>
        <w:rPr>
          <w:sz w:val="24"/>
          <w:szCs w:val="24"/>
        </w:rPr>
        <w:t xml:space="preserve"> </w:t>
      </w:r>
    </w:p>
    <w:p w14:paraId="23C60C84" w14:textId="521C75A6" w:rsidR="0008029E" w:rsidRDefault="0008029E">
      <w:pPr>
        <w:ind w:firstLine="708"/>
        <w:jc w:val="both"/>
        <w:rPr>
          <w:sz w:val="24"/>
          <w:szCs w:val="24"/>
        </w:rPr>
      </w:pPr>
      <w:r>
        <w:rPr>
          <w:sz w:val="24"/>
          <w:szCs w:val="24"/>
        </w:rPr>
        <w:t>3.3.</w:t>
      </w:r>
      <w:r>
        <w:rPr>
          <w:sz w:val="24"/>
          <w:szCs w:val="24"/>
        </w:rPr>
        <w:tab/>
        <w:t xml:space="preserve">Ежемесячная надбавка </w:t>
      </w:r>
      <w:r w:rsidR="00DC144B">
        <w:rPr>
          <w:sz w:val="24"/>
          <w:szCs w:val="24"/>
        </w:rPr>
        <w:t>за особые условия (специальный режим работы)</w:t>
      </w:r>
      <w:r>
        <w:rPr>
          <w:sz w:val="24"/>
          <w:szCs w:val="24"/>
        </w:rPr>
        <w:t xml:space="preserve"> может быть уменьшена ранее установленного срока при несвоевременном или некачественном выполнении работником своих должностных обязанностей, а также при нарушении работником трудовой дисциплины.</w:t>
      </w:r>
    </w:p>
    <w:p w14:paraId="7FDAF387" w14:textId="77777777" w:rsidR="0008029E" w:rsidRDefault="0008029E">
      <w:pPr>
        <w:ind w:firstLine="708"/>
        <w:jc w:val="both"/>
        <w:rPr>
          <w:sz w:val="24"/>
          <w:szCs w:val="24"/>
        </w:rPr>
      </w:pPr>
      <w:r>
        <w:rPr>
          <w:sz w:val="24"/>
          <w:szCs w:val="24"/>
        </w:rPr>
        <w:t xml:space="preserve">3.4. Изменения или отмена надбавки производится с обязательным уведомлением </w:t>
      </w:r>
      <w:r w:rsidRPr="0043201A">
        <w:rPr>
          <w:sz w:val="24"/>
          <w:szCs w:val="24"/>
        </w:rPr>
        <w:t>работника,</w:t>
      </w:r>
      <w:r>
        <w:rPr>
          <w:sz w:val="24"/>
          <w:szCs w:val="24"/>
        </w:rPr>
        <w:t xml:space="preserve"> в отношении которого происходит изменение, и должно быть произведено до момента начисления заработной платы или начиная со следующего месяца.</w:t>
      </w:r>
    </w:p>
    <w:p w14:paraId="375D7D8A" w14:textId="57AF9ED1" w:rsidR="0008029E" w:rsidRPr="00C47F5E" w:rsidRDefault="0008029E" w:rsidP="00B85FB2">
      <w:pPr>
        <w:pStyle w:val="text1cl"/>
        <w:shd w:val="clear" w:color="auto" w:fill="FFFFFF"/>
        <w:spacing w:before="0" w:beforeAutospacing="0" w:after="0" w:afterAutospacing="0" w:line="300" w:lineRule="atLeast"/>
        <w:ind w:firstLine="720"/>
        <w:jc w:val="both"/>
        <w:rPr>
          <w:color w:val="FF0000"/>
        </w:rPr>
      </w:pPr>
      <w:r>
        <w:rPr>
          <w:color w:val="000000"/>
        </w:rPr>
        <w:t>3.</w:t>
      </w:r>
      <w:r w:rsidR="00DC144B">
        <w:rPr>
          <w:color w:val="000000"/>
        </w:rPr>
        <w:t>5</w:t>
      </w:r>
      <w:r>
        <w:rPr>
          <w:color w:val="000000"/>
        </w:rPr>
        <w:t xml:space="preserve">. Водителю предусматривается ежемесячная надбавка за особые условия труда и ненормированный рабочий </w:t>
      </w:r>
      <w:r w:rsidRPr="003564EA">
        <w:rPr>
          <w:color w:val="000000"/>
        </w:rPr>
        <w:t xml:space="preserve">день </w:t>
      </w:r>
      <w:r w:rsidR="008B59C5" w:rsidRPr="003564EA">
        <w:rPr>
          <w:color w:val="000000"/>
        </w:rPr>
        <w:t>не более</w:t>
      </w:r>
      <w:r w:rsidRPr="003564EA">
        <w:rPr>
          <w:color w:val="000000"/>
        </w:rPr>
        <w:t xml:space="preserve"> </w:t>
      </w:r>
      <w:r w:rsidR="00DC144B" w:rsidRPr="003564EA">
        <w:rPr>
          <w:color w:val="000000"/>
        </w:rPr>
        <w:t>1</w:t>
      </w:r>
      <w:r w:rsidRPr="003564EA">
        <w:rPr>
          <w:color w:val="000000"/>
        </w:rPr>
        <w:t>00 %</w:t>
      </w:r>
      <w:r>
        <w:rPr>
          <w:color w:val="000000"/>
        </w:rPr>
        <w:t xml:space="preserve"> от должностного оклада.</w:t>
      </w:r>
      <w:r w:rsidR="00C47F5E">
        <w:rPr>
          <w:color w:val="000000"/>
        </w:rPr>
        <w:t xml:space="preserve"> </w:t>
      </w:r>
    </w:p>
    <w:p w14:paraId="18A5D939" w14:textId="3F3CBFC0" w:rsidR="0008029E" w:rsidRDefault="0008029E">
      <w:pPr>
        <w:ind w:firstLine="708"/>
        <w:jc w:val="both"/>
        <w:rPr>
          <w:sz w:val="24"/>
          <w:szCs w:val="24"/>
        </w:rPr>
      </w:pPr>
      <w:r>
        <w:rPr>
          <w:sz w:val="24"/>
          <w:szCs w:val="24"/>
        </w:rPr>
        <w:t xml:space="preserve">3.7. Служащим, проработавшим не полный период, принятый в качестве расчетного, выплата ежемесячной надбавки к должностному окладу </w:t>
      </w:r>
      <w:r w:rsidR="00DC144B">
        <w:rPr>
          <w:sz w:val="24"/>
          <w:szCs w:val="24"/>
        </w:rPr>
        <w:t>за особые условия (сложность, напряженность и специальный режим работы)</w:t>
      </w:r>
      <w:r>
        <w:rPr>
          <w:sz w:val="24"/>
          <w:szCs w:val="24"/>
        </w:rPr>
        <w:t xml:space="preserve"> производится за фактически отработанное время в данном расчетном периоде.</w:t>
      </w:r>
    </w:p>
    <w:p w14:paraId="2D8B1B20" w14:textId="77777777" w:rsidR="0008029E" w:rsidRDefault="0008029E">
      <w:pPr>
        <w:jc w:val="both"/>
        <w:rPr>
          <w:b/>
          <w:bCs/>
          <w:sz w:val="24"/>
          <w:szCs w:val="24"/>
        </w:rPr>
      </w:pPr>
    </w:p>
    <w:p w14:paraId="4C9C7609" w14:textId="77777777" w:rsidR="0008029E" w:rsidRDefault="0008029E">
      <w:pPr>
        <w:jc w:val="both"/>
        <w:rPr>
          <w:b/>
          <w:bCs/>
          <w:sz w:val="24"/>
          <w:szCs w:val="24"/>
        </w:rPr>
      </w:pPr>
      <w:r>
        <w:rPr>
          <w:b/>
          <w:bCs/>
          <w:sz w:val="24"/>
          <w:szCs w:val="24"/>
        </w:rPr>
        <w:tab/>
        <w:t xml:space="preserve">Раздел 4.  </w:t>
      </w:r>
      <w:r>
        <w:rPr>
          <w:b/>
          <w:bCs/>
          <w:sz w:val="24"/>
          <w:szCs w:val="24"/>
        </w:rPr>
        <w:tab/>
        <w:t xml:space="preserve">Премии </w:t>
      </w:r>
    </w:p>
    <w:p w14:paraId="29692830" w14:textId="77777777" w:rsidR="0008029E" w:rsidRDefault="0008029E">
      <w:pPr>
        <w:ind w:left="1416" w:firstLine="708"/>
        <w:jc w:val="both"/>
        <w:rPr>
          <w:b/>
          <w:bCs/>
          <w:sz w:val="24"/>
          <w:szCs w:val="24"/>
        </w:rPr>
      </w:pPr>
      <w:r>
        <w:rPr>
          <w:b/>
          <w:bCs/>
          <w:sz w:val="24"/>
          <w:szCs w:val="24"/>
        </w:rPr>
        <w:tab/>
      </w:r>
    </w:p>
    <w:p w14:paraId="42378903" w14:textId="547956E1" w:rsidR="0008029E" w:rsidRDefault="0008029E">
      <w:pPr>
        <w:ind w:firstLine="708"/>
        <w:jc w:val="both"/>
        <w:rPr>
          <w:sz w:val="24"/>
          <w:szCs w:val="24"/>
        </w:rPr>
      </w:pPr>
      <w:r>
        <w:rPr>
          <w:sz w:val="24"/>
          <w:szCs w:val="24"/>
        </w:rPr>
        <w:t>4.1.</w:t>
      </w:r>
      <w:r>
        <w:rPr>
          <w:sz w:val="24"/>
          <w:szCs w:val="24"/>
        </w:rPr>
        <w:tab/>
      </w:r>
      <w:r w:rsidRPr="0043201A">
        <w:rPr>
          <w:sz w:val="24"/>
          <w:szCs w:val="24"/>
        </w:rPr>
        <w:t>Работники</w:t>
      </w:r>
      <w:r>
        <w:rPr>
          <w:sz w:val="24"/>
          <w:szCs w:val="24"/>
        </w:rPr>
        <w:t xml:space="preserve"> администрации </w:t>
      </w:r>
      <w:r w:rsidR="00DC144B">
        <w:rPr>
          <w:sz w:val="24"/>
          <w:szCs w:val="24"/>
        </w:rPr>
        <w:t>Копорского сельского</w:t>
      </w:r>
      <w:r>
        <w:rPr>
          <w:sz w:val="24"/>
          <w:szCs w:val="24"/>
        </w:rPr>
        <w:t xml:space="preserve"> поселения могут быть премированы в целях усиления материальной заинтересованности сотрудников, повышения качества выполнения задач и реализации функций, возложенных на них, ответственности за выполнение порученного задания</w:t>
      </w:r>
      <w:r w:rsidRPr="00E922EA">
        <w:rPr>
          <w:sz w:val="24"/>
          <w:szCs w:val="24"/>
        </w:rPr>
        <w:t>.</w:t>
      </w:r>
    </w:p>
    <w:p w14:paraId="67900E2E" w14:textId="5AF45684" w:rsidR="0008029E" w:rsidRDefault="0008029E">
      <w:pPr>
        <w:ind w:firstLine="708"/>
        <w:jc w:val="both"/>
        <w:rPr>
          <w:sz w:val="24"/>
          <w:szCs w:val="24"/>
        </w:rPr>
      </w:pPr>
      <w:r>
        <w:rPr>
          <w:sz w:val="24"/>
          <w:szCs w:val="24"/>
        </w:rPr>
        <w:t>4.2.</w:t>
      </w:r>
      <w:r>
        <w:rPr>
          <w:sz w:val="24"/>
          <w:szCs w:val="24"/>
        </w:rPr>
        <w:tab/>
        <w:t>Размер премии определяется Распоряжением администрации в процентах к должностному окладу, исходя из результатов деятельности конкретных работников и выполнения должностных обязанностей.</w:t>
      </w:r>
    </w:p>
    <w:p w14:paraId="1C7CEF9A" w14:textId="77777777" w:rsidR="0008029E" w:rsidRDefault="0008029E">
      <w:pPr>
        <w:ind w:firstLine="708"/>
        <w:jc w:val="both"/>
        <w:rPr>
          <w:sz w:val="24"/>
          <w:szCs w:val="24"/>
        </w:rPr>
      </w:pPr>
      <w:r>
        <w:rPr>
          <w:sz w:val="24"/>
          <w:szCs w:val="24"/>
        </w:rPr>
        <w:t xml:space="preserve">4.3. </w:t>
      </w:r>
      <w:r>
        <w:rPr>
          <w:sz w:val="24"/>
          <w:szCs w:val="24"/>
        </w:rPr>
        <w:tab/>
        <w:t>Премирование работников производится за счет средств, предусмотренных на указанные цели при формировании фонда оплаты труда, а также за счет экономии фонда оплаты труда.</w:t>
      </w:r>
    </w:p>
    <w:p w14:paraId="0000A836" w14:textId="77777777" w:rsidR="0008029E" w:rsidRDefault="0008029E">
      <w:pPr>
        <w:ind w:firstLine="708"/>
        <w:jc w:val="both"/>
        <w:rPr>
          <w:sz w:val="24"/>
          <w:szCs w:val="24"/>
        </w:rPr>
      </w:pPr>
      <w:r>
        <w:rPr>
          <w:sz w:val="24"/>
          <w:szCs w:val="24"/>
        </w:rPr>
        <w:t>4.4.</w:t>
      </w:r>
      <w:r>
        <w:rPr>
          <w:sz w:val="24"/>
          <w:szCs w:val="24"/>
        </w:rPr>
        <w:tab/>
      </w:r>
      <w:r w:rsidRPr="0043201A">
        <w:rPr>
          <w:sz w:val="24"/>
          <w:szCs w:val="24"/>
        </w:rPr>
        <w:t>Работники,</w:t>
      </w:r>
      <w:r>
        <w:rPr>
          <w:sz w:val="24"/>
          <w:szCs w:val="24"/>
        </w:rPr>
        <w:t xml:space="preserve">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 </w:t>
      </w:r>
    </w:p>
    <w:p w14:paraId="3441DB1C" w14:textId="299244BA" w:rsidR="0008029E" w:rsidRDefault="0008029E">
      <w:pPr>
        <w:ind w:firstLine="708"/>
        <w:jc w:val="both"/>
        <w:rPr>
          <w:sz w:val="24"/>
          <w:szCs w:val="24"/>
        </w:rPr>
      </w:pPr>
      <w:r>
        <w:rPr>
          <w:sz w:val="24"/>
          <w:szCs w:val="24"/>
        </w:rPr>
        <w:t>4.5.</w:t>
      </w:r>
      <w:r>
        <w:rPr>
          <w:sz w:val="24"/>
          <w:szCs w:val="24"/>
        </w:rPr>
        <w:tab/>
      </w:r>
      <w:r w:rsidRPr="0043201A">
        <w:rPr>
          <w:sz w:val="24"/>
          <w:szCs w:val="24"/>
        </w:rPr>
        <w:t>Работникам,</w:t>
      </w:r>
      <w:r>
        <w:rPr>
          <w:sz w:val="24"/>
          <w:szCs w:val="24"/>
        </w:rPr>
        <w:t xml:space="preserve"> достигшим возраста </w:t>
      </w:r>
      <w:r w:rsidR="008B59C5">
        <w:rPr>
          <w:sz w:val="24"/>
          <w:szCs w:val="24"/>
        </w:rPr>
        <w:t xml:space="preserve">45, </w:t>
      </w:r>
      <w:r>
        <w:rPr>
          <w:sz w:val="24"/>
          <w:szCs w:val="24"/>
        </w:rPr>
        <w:t>50, 55</w:t>
      </w:r>
      <w:r w:rsidR="00C47F5E">
        <w:rPr>
          <w:sz w:val="24"/>
          <w:szCs w:val="24"/>
        </w:rPr>
        <w:t xml:space="preserve">, </w:t>
      </w:r>
      <w:r>
        <w:rPr>
          <w:sz w:val="24"/>
          <w:szCs w:val="24"/>
        </w:rPr>
        <w:t>60</w:t>
      </w:r>
      <w:r w:rsidR="00C47F5E">
        <w:rPr>
          <w:sz w:val="24"/>
          <w:szCs w:val="24"/>
        </w:rPr>
        <w:t xml:space="preserve"> и 65</w:t>
      </w:r>
      <w:r>
        <w:rPr>
          <w:sz w:val="24"/>
          <w:szCs w:val="24"/>
        </w:rPr>
        <w:t xml:space="preserve"> лет выплачивается премия в размере одного должностного  оклада.</w:t>
      </w:r>
    </w:p>
    <w:p w14:paraId="5D7FA38D" w14:textId="77777777" w:rsidR="0008029E" w:rsidRDefault="0008029E">
      <w:pPr>
        <w:ind w:firstLine="708"/>
        <w:jc w:val="both"/>
        <w:rPr>
          <w:sz w:val="24"/>
          <w:szCs w:val="24"/>
        </w:rPr>
      </w:pPr>
      <w:r>
        <w:rPr>
          <w:sz w:val="24"/>
          <w:szCs w:val="24"/>
        </w:rPr>
        <w:t>4.6.</w:t>
      </w:r>
      <w:r>
        <w:rPr>
          <w:sz w:val="24"/>
          <w:szCs w:val="24"/>
        </w:rPr>
        <w:tab/>
        <w:t xml:space="preserve">При наличии экономии по составляющим фонда оплаты труда, </w:t>
      </w:r>
      <w:r w:rsidRPr="0043201A">
        <w:rPr>
          <w:sz w:val="24"/>
          <w:szCs w:val="24"/>
        </w:rPr>
        <w:t>работникам</w:t>
      </w:r>
      <w:r>
        <w:rPr>
          <w:sz w:val="24"/>
          <w:szCs w:val="24"/>
        </w:rPr>
        <w:t xml:space="preserve">  выплачиваются премии в связи с награждением грамотами и благодарностями за особые достижения.</w:t>
      </w:r>
    </w:p>
    <w:p w14:paraId="04B252CF" w14:textId="77777777" w:rsidR="0008029E" w:rsidRDefault="0008029E">
      <w:pPr>
        <w:ind w:firstLine="708"/>
        <w:jc w:val="both"/>
        <w:rPr>
          <w:sz w:val="24"/>
          <w:szCs w:val="24"/>
        </w:rPr>
      </w:pPr>
    </w:p>
    <w:p w14:paraId="481F88F8" w14:textId="77777777" w:rsidR="0008029E" w:rsidRDefault="0008029E">
      <w:pPr>
        <w:jc w:val="both"/>
        <w:rPr>
          <w:b/>
          <w:bCs/>
          <w:color w:val="003366"/>
          <w:sz w:val="24"/>
          <w:szCs w:val="24"/>
        </w:rPr>
      </w:pPr>
      <w:r>
        <w:rPr>
          <w:b/>
          <w:bCs/>
          <w:color w:val="003366"/>
          <w:sz w:val="24"/>
          <w:szCs w:val="24"/>
        </w:rPr>
        <w:tab/>
        <w:t xml:space="preserve">             </w:t>
      </w:r>
    </w:p>
    <w:p w14:paraId="7CD66DA7" w14:textId="77777777" w:rsidR="0008029E" w:rsidRDefault="004316ED" w:rsidP="004316ED">
      <w:pPr>
        <w:rPr>
          <w:b/>
          <w:bCs/>
          <w:sz w:val="24"/>
          <w:szCs w:val="24"/>
        </w:rPr>
      </w:pPr>
      <w:r>
        <w:rPr>
          <w:b/>
          <w:bCs/>
          <w:sz w:val="24"/>
          <w:szCs w:val="24"/>
        </w:rPr>
        <w:t xml:space="preserve">            </w:t>
      </w:r>
      <w:r w:rsidR="0008029E">
        <w:rPr>
          <w:b/>
          <w:bCs/>
          <w:sz w:val="24"/>
          <w:szCs w:val="24"/>
        </w:rPr>
        <w:t>Раздел 5.</w:t>
      </w:r>
      <w:r w:rsidR="0008029E">
        <w:rPr>
          <w:sz w:val="24"/>
          <w:szCs w:val="24"/>
        </w:rPr>
        <w:tab/>
      </w:r>
      <w:r w:rsidR="0008029E">
        <w:rPr>
          <w:b/>
          <w:bCs/>
          <w:sz w:val="24"/>
          <w:szCs w:val="24"/>
        </w:rPr>
        <w:t>Ежемесячное денежное поощрение</w:t>
      </w:r>
    </w:p>
    <w:p w14:paraId="49399E85" w14:textId="77777777" w:rsidR="0008029E" w:rsidRDefault="0008029E">
      <w:pPr>
        <w:jc w:val="both"/>
        <w:rPr>
          <w:b/>
          <w:bCs/>
          <w:sz w:val="24"/>
          <w:szCs w:val="24"/>
        </w:rPr>
      </w:pPr>
    </w:p>
    <w:p w14:paraId="42834216" w14:textId="06944C0A" w:rsidR="0008029E" w:rsidRDefault="0008029E">
      <w:pPr>
        <w:ind w:firstLine="708"/>
        <w:jc w:val="both"/>
        <w:rPr>
          <w:sz w:val="24"/>
          <w:szCs w:val="24"/>
        </w:rPr>
      </w:pPr>
      <w:r>
        <w:rPr>
          <w:sz w:val="24"/>
          <w:szCs w:val="24"/>
        </w:rPr>
        <w:t>5.1.</w:t>
      </w:r>
      <w:r>
        <w:rPr>
          <w:sz w:val="24"/>
          <w:szCs w:val="24"/>
        </w:rPr>
        <w:tab/>
        <w:t xml:space="preserve">Выплата ежемесячного денежного поощрения </w:t>
      </w:r>
      <w:r w:rsidRPr="0043201A">
        <w:rPr>
          <w:sz w:val="24"/>
          <w:szCs w:val="24"/>
        </w:rPr>
        <w:t xml:space="preserve">работникам администрации </w:t>
      </w:r>
      <w:r w:rsidR="00DC144B">
        <w:rPr>
          <w:sz w:val="24"/>
          <w:szCs w:val="24"/>
        </w:rPr>
        <w:t>Копорского сельского</w:t>
      </w:r>
      <w:r w:rsidRPr="0043201A">
        <w:rPr>
          <w:sz w:val="24"/>
          <w:szCs w:val="24"/>
        </w:rPr>
        <w:t xml:space="preserve"> поселения производится на основании Распоряжения</w:t>
      </w:r>
      <w:r w:rsidR="003564EA">
        <w:rPr>
          <w:sz w:val="24"/>
          <w:szCs w:val="24"/>
        </w:rPr>
        <w:t xml:space="preserve"> </w:t>
      </w:r>
      <w:r w:rsidRPr="0043201A">
        <w:rPr>
          <w:sz w:val="24"/>
          <w:szCs w:val="24"/>
        </w:rPr>
        <w:t>администрации со дня его назначения на должность независимо от прохождения срока</w:t>
      </w:r>
      <w:r>
        <w:rPr>
          <w:sz w:val="24"/>
          <w:szCs w:val="24"/>
        </w:rPr>
        <w:t xml:space="preserve"> испытания.</w:t>
      </w:r>
    </w:p>
    <w:p w14:paraId="408B23CD" w14:textId="1A9C66BF" w:rsidR="0008029E" w:rsidRPr="00C47F5E" w:rsidRDefault="0008029E">
      <w:pPr>
        <w:ind w:firstLine="708"/>
        <w:jc w:val="both"/>
        <w:rPr>
          <w:color w:val="FF0000"/>
          <w:sz w:val="24"/>
          <w:szCs w:val="24"/>
        </w:rPr>
      </w:pPr>
      <w:r>
        <w:rPr>
          <w:sz w:val="24"/>
          <w:szCs w:val="24"/>
        </w:rPr>
        <w:lastRenderedPageBreak/>
        <w:t>5.2.</w:t>
      </w:r>
      <w:r>
        <w:rPr>
          <w:sz w:val="24"/>
          <w:szCs w:val="24"/>
        </w:rPr>
        <w:tab/>
        <w:t>Размер ежемесячного денежного поощрения устанавливается в процентах к должностному окладу и зависит от качества выполнения</w:t>
      </w:r>
      <w:r w:rsidR="003564EA">
        <w:rPr>
          <w:sz w:val="24"/>
          <w:szCs w:val="24"/>
        </w:rPr>
        <w:t xml:space="preserve"> </w:t>
      </w:r>
      <w:r>
        <w:rPr>
          <w:sz w:val="24"/>
          <w:szCs w:val="24"/>
        </w:rPr>
        <w:t xml:space="preserve">работниками служебных обязанностей, личного трудового вклада в общие результаты деятельности </w:t>
      </w:r>
      <w:r w:rsidR="00E922EA">
        <w:rPr>
          <w:sz w:val="24"/>
          <w:szCs w:val="24"/>
        </w:rPr>
        <w:t>в размере</w:t>
      </w:r>
      <w:r>
        <w:rPr>
          <w:sz w:val="24"/>
          <w:szCs w:val="24"/>
        </w:rPr>
        <w:t xml:space="preserve"> </w:t>
      </w:r>
      <w:r w:rsidR="003564EA" w:rsidRPr="003564EA">
        <w:rPr>
          <w:sz w:val="24"/>
          <w:szCs w:val="24"/>
        </w:rPr>
        <w:t>от 5</w:t>
      </w:r>
      <w:r w:rsidR="00943EB6" w:rsidRPr="003564EA">
        <w:rPr>
          <w:sz w:val="24"/>
          <w:szCs w:val="24"/>
        </w:rPr>
        <w:t>0</w:t>
      </w:r>
      <w:r w:rsidR="003564EA" w:rsidRPr="003564EA">
        <w:rPr>
          <w:sz w:val="24"/>
          <w:szCs w:val="24"/>
        </w:rPr>
        <w:t xml:space="preserve"> до 100</w:t>
      </w:r>
      <w:r w:rsidRPr="003564EA">
        <w:rPr>
          <w:sz w:val="24"/>
          <w:szCs w:val="24"/>
        </w:rPr>
        <w:t xml:space="preserve"> процентов</w:t>
      </w:r>
      <w:r w:rsidRPr="00AD1653">
        <w:rPr>
          <w:sz w:val="24"/>
          <w:szCs w:val="24"/>
        </w:rPr>
        <w:t>.</w:t>
      </w:r>
      <w:r w:rsidR="00C47F5E">
        <w:rPr>
          <w:sz w:val="24"/>
          <w:szCs w:val="24"/>
        </w:rPr>
        <w:t xml:space="preserve">  </w:t>
      </w:r>
    </w:p>
    <w:p w14:paraId="34E95933" w14:textId="77777777" w:rsidR="0008029E" w:rsidRDefault="0008029E">
      <w:pPr>
        <w:ind w:firstLine="360"/>
        <w:jc w:val="both"/>
        <w:rPr>
          <w:sz w:val="24"/>
          <w:szCs w:val="24"/>
        </w:rPr>
      </w:pPr>
      <w:r>
        <w:rPr>
          <w:sz w:val="24"/>
          <w:szCs w:val="24"/>
        </w:rPr>
        <w:t xml:space="preserve">     </w:t>
      </w:r>
      <w:r>
        <w:rPr>
          <w:sz w:val="24"/>
          <w:szCs w:val="24"/>
        </w:rPr>
        <w:tab/>
        <w:t>5.3.</w:t>
      </w:r>
      <w:r>
        <w:rPr>
          <w:sz w:val="24"/>
          <w:szCs w:val="24"/>
        </w:rPr>
        <w:tab/>
        <w:t>Основными критериями, определяющими возможность выплаты ежемесячного поощрения муниципальному служащему, являются:</w:t>
      </w:r>
    </w:p>
    <w:p w14:paraId="770FB850" w14:textId="77777777" w:rsidR="0008029E" w:rsidRDefault="0008029E">
      <w:pPr>
        <w:numPr>
          <w:ilvl w:val="0"/>
          <w:numId w:val="8"/>
        </w:numPr>
        <w:jc w:val="both"/>
        <w:rPr>
          <w:sz w:val="24"/>
          <w:szCs w:val="24"/>
        </w:rPr>
      </w:pPr>
      <w:r>
        <w:rPr>
          <w:sz w:val="24"/>
          <w:szCs w:val="24"/>
        </w:rPr>
        <w:t>добросовестное и качественное исполнение должностных обязанностей, высокие личные показатели по службе;</w:t>
      </w:r>
    </w:p>
    <w:p w14:paraId="311EDD82" w14:textId="53DC0864" w:rsidR="0008029E" w:rsidRDefault="0008029E">
      <w:pPr>
        <w:numPr>
          <w:ilvl w:val="0"/>
          <w:numId w:val="8"/>
        </w:numPr>
        <w:jc w:val="both"/>
        <w:rPr>
          <w:sz w:val="24"/>
          <w:szCs w:val="24"/>
        </w:rPr>
      </w:pPr>
      <w:r>
        <w:rPr>
          <w:sz w:val="24"/>
          <w:szCs w:val="24"/>
        </w:rPr>
        <w:t>своевременное выполнение распоряжений и указаний, вышестоящих в порядке подчиненности руководителей;</w:t>
      </w:r>
    </w:p>
    <w:p w14:paraId="0824953A" w14:textId="77777777" w:rsidR="0008029E" w:rsidRDefault="0008029E">
      <w:pPr>
        <w:numPr>
          <w:ilvl w:val="0"/>
          <w:numId w:val="8"/>
        </w:numPr>
        <w:jc w:val="both"/>
        <w:rPr>
          <w:sz w:val="24"/>
          <w:szCs w:val="24"/>
        </w:rPr>
      </w:pPr>
      <w:r>
        <w:rPr>
          <w:sz w:val="24"/>
          <w:szCs w:val="24"/>
        </w:rPr>
        <w:t>качественное и своевременное представление информации и сведений вышестоящим руководителям;</w:t>
      </w:r>
    </w:p>
    <w:p w14:paraId="7E7D931B" w14:textId="77777777" w:rsidR="0008029E" w:rsidRDefault="0008029E">
      <w:pPr>
        <w:numPr>
          <w:ilvl w:val="0"/>
          <w:numId w:val="8"/>
        </w:numPr>
        <w:jc w:val="both"/>
        <w:rPr>
          <w:sz w:val="24"/>
          <w:szCs w:val="24"/>
        </w:rPr>
      </w:pPr>
      <w:r>
        <w:rPr>
          <w:sz w:val="24"/>
          <w:szCs w:val="24"/>
        </w:rPr>
        <w:t xml:space="preserve">соблюдение установленных </w:t>
      </w:r>
      <w:r w:rsidRPr="0043201A">
        <w:rPr>
          <w:sz w:val="24"/>
          <w:szCs w:val="24"/>
        </w:rPr>
        <w:t>правил внутреннего трудового</w:t>
      </w:r>
      <w:r>
        <w:rPr>
          <w:sz w:val="24"/>
          <w:szCs w:val="24"/>
        </w:rPr>
        <w:t xml:space="preserve">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14:paraId="32816620" w14:textId="77777777" w:rsidR="0008029E" w:rsidRDefault="0008029E">
      <w:pPr>
        <w:numPr>
          <w:ilvl w:val="0"/>
          <w:numId w:val="8"/>
        </w:numPr>
        <w:jc w:val="both"/>
        <w:rPr>
          <w:sz w:val="24"/>
          <w:szCs w:val="24"/>
        </w:rPr>
      </w:pPr>
      <w:r>
        <w:rPr>
          <w:sz w:val="24"/>
          <w:szCs w:val="24"/>
        </w:rPr>
        <w:t>поддержание квалификации на уровне, необходимом для исполнения своих должностных обязанностей;</w:t>
      </w:r>
    </w:p>
    <w:p w14:paraId="2937A215" w14:textId="77777777" w:rsidR="0008029E" w:rsidRDefault="0008029E">
      <w:pPr>
        <w:numPr>
          <w:ilvl w:val="0"/>
          <w:numId w:val="8"/>
        </w:numPr>
        <w:jc w:val="both"/>
        <w:rPr>
          <w:sz w:val="24"/>
          <w:szCs w:val="24"/>
        </w:rPr>
      </w:pPr>
      <w:r>
        <w:rPr>
          <w:sz w:val="24"/>
          <w:szCs w:val="24"/>
        </w:rPr>
        <w:t>соблюдение норм служебной этики.</w:t>
      </w:r>
    </w:p>
    <w:p w14:paraId="5651CBE8" w14:textId="47041C5E" w:rsidR="00975E7F" w:rsidRPr="00C67338" w:rsidRDefault="00C47F5E" w:rsidP="00975E7F">
      <w:pPr>
        <w:ind w:firstLine="708"/>
        <w:jc w:val="both"/>
        <w:rPr>
          <w:b/>
          <w:sz w:val="24"/>
          <w:szCs w:val="24"/>
        </w:rPr>
      </w:pPr>
      <w:r w:rsidRPr="00C47F5E">
        <w:rPr>
          <w:sz w:val="24"/>
          <w:szCs w:val="24"/>
        </w:rPr>
        <w:t xml:space="preserve">Ежемесячное денежное поощрение выплачивается немуниципальным служащим по итогам работы за месяц, а при наличии экономии по составляющим фонда оплаты труда – по итогам работы за квартал, год.  </w:t>
      </w:r>
      <w:r w:rsidR="00975E7F">
        <w:rPr>
          <w:sz w:val="24"/>
          <w:szCs w:val="24"/>
        </w:rPr>
        <w:t xml:space="preserve">Решение о выплате </w:t>
      </w:r>
      <w:r w:rsidR="00975E7F" w:rsidRPr="00C67338">
        <w:rPr>
          <w:b/>
          <w:sz w:val="24"/>
          <w:szCs w:val="24"/>
        </w:rPr>
        <w:t xml:space="preserve"> </w:t>
      </w:r>
      <w:r w:rsidR="00975E7F" w:rsidRPr="00943EB6">
        <w:rPr>
          <w:sz w:val="24"/>
          <w:szCs w:val="24"/>
        </w:rPr>
        <w:t xml:space="preserve">по итогам работы за квартал, год за счет экономии средств фонда оплаты труда принимается главой администрации, исходя из суммы, представленной для начисления денежного поощрения за квартал, год </w:t>
      </w:r>
      <w:r w:rsidR="00AD1653">
        <w:rPr>
          <w:sz w:val="24"/>
          <w:szCs w:val="24"/>
        </w:rPr>
        <w:t>сектором финансов</w:t>
      </w:r>
      <w:r w:rsidR="00975E7F" w:rsidRPr="00943EB6">
        <w:rPr>
          <w:sz w:val="24"/>
          <w:szCs w:val="24"/>
        </w:rPr>
        <w:t xml:space="preserve"> администрации, оформляется распоряжением о премирование администрации.</w:t>
      </w:r>
      <w:r w:rsidR="00975E7F" w:rsidRPr="00C67338">
        <w:rPr>
          <w:b/>
          <w:sz w:val="24"/>
          <w:szCs w:val="24"/>
        </w:rPr>
        <w:t xml:space="preserve">   </w:t>
      </w:r>
      <w:r w:rsidR="00975E7F">
        <w:rPr>
          <w:b/>
          <w:sz w:val="24"/>
          <w:szCs w:val="24"/>
        </w:rPr>
        <w:t xml:space="preserve"> </w:t>
      </w:r>
    </w:p>
    <w:p w14:paraId="1B0859AD" w14:textId="77777777" w:rsidR="0008029E" w:rsidRDefault="0008029E">
      <w:pPr>
        <w:jc w:val="both"/>
        <w:rPr>
          <w:sz w:val="24"/>
          <w:szCs w:val="24"/>
        </w:rPr>
      </w:pPr>
      <w:r>
        <w:rPr>
          <w:sz w:val="24"/>
          <w:szCs w:val="24"/>
        </w:rPr>
        <w:t xml:space="preserve">       </w:t>
      </w:r>
      <w:r>
        <w:rPr>
          <w:sz w:val="24"/>
          <w:szCs w:val="24"/>
        </w:rPr>
        <w:tab/>
        <w:t>5.4.  Размер ежемесячного денежного поощрения отражается в трудовом договоре.</w:t>
      </w:r>
      <w:r w:rsidR="00C47F5E">
        <w:rPr>
          <w:sz w:val="24"/>
          <w:szCs w:val="24"/>
        </w:rPr>
        <w:t xml:space="preserve"> </w:t>
      </w:r>
    </w:p>
    <w:p w14:paraId="2A6505E2" w14:textId="77777777" w:rsidR="0008029E" w:rsidRDefault="0008029E">
      <w:pPr>
        <w:jc w:val="both"/>
        <w:rPr>
          <w:sz w:val="24"/>
          <w:szCs w:val="24"/>
        </w:rPr>
      </w:pPr>
      <w:r>
        <w:rPr>
          <w:sz w:val="24"/>
          <w:szCs w:val="24"/>
        </w:rPr>
        <w:t xml:space="preserve">      </w:t>
      </w:r>
      <w:r>
        <w:rPr>
          <w:sz w:val="24"/>
          <w:szCs w:val="24"/>
        </w:rPr>
        <w:tab/>
        <w:t>5.5.</w:t>
      </w:r>
      <w:r>
        <w:rPr>
          <w:sz w:val="24"/>
          <w:szCs w:val="24"/>
        </w:rPr>
        <w:tab/>
        <w:t>Работникам,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w:t>
      </w:r>
    </w:p>
    <w:p w14:paraId="009F863F" w14:textId="77592799" w:rsidR="0008029E" w:rsidRPr="00E44474" w:rsidRDefault="0008029E" w:rsidP="00176803">
      <w:pPr>
        <w:jc w:val="both"/>
        <w:rPr>
          <w:sz w:val="24"/>
          <w:szCs w:val="24"/>
        </w:rPr>
      </w:pPr>
      <w:r>
        <w:rPr>
          <w:sz w:val="24"/>
          <w:szCs w:val="24"/>
        </w:rPr>
        <w:t xml:space="preserve">        </w:t>
      </w:r>
      <w:r>
        <w:rPr>
          <w:sz w:val="24"/>
          <w:szCs w:val="24"/>
        </w:rPr>
        <w:tab/>
        <w:t xml:space="preserve">5.6. Работники, </w:t>
      </w:r>
      <w:r w:rsidRPr="00E44474">
        <w:rPr>
          <w:sz w:val="24"/>
          <w:szCs w:val="24"/>
        </w:rPr>
        <w:t>допустившие служебные упущения и нарушившие трудовую дисциплину в расчетном периоде, не представляются к ежемесячному денежному поощрению, либо его размер может быть снижен до 20% – 30 % на основании Распоряжения  администрации о применении к работнику дисциплинарного взыскания с указанием размера понижения ежемесячного денежного поощрения либо причин отказа в его выплате.</w:t>
      </w:r>
    </w:p>
    <w:p w14:paraId="02EDDBE2" w14:textId="77777777" w:rsidR="0008029E" w:rsidRPr="00E44474" w:rsidRDefault="0008029E" w:rsidP="00176803">
      <w:pPr>
        <w:ind w:firstLine="708"/>
        <w:jc w:val="both"/>
        <w:rPr>
          <w:sz w:val="24"/>
          <w:szCs w:val="24"/>
        </w:rPr>
      </w:pPr>
      <w:r w:rsidRPr="00E44474">
        <w:rPr>
          <w:sz w:val="24"/>
          <w:szCs w:val="24"/>
        </w:rPr>
        <w:t>5.7. Для понижения размера ежемесячного денежного поощрения (отказа в его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ежемесячного денежного поощрения.</w:t>
      </w:r>
    </w:p>
    <w:p w14:paraId="7A191B08" w14:textId="77777777" w:rsidR="0008029E" w:rsidRPr="00E44474" w:rsidRDefault="0008029E" w:rsidP="00176803">
      <w:pPr>
        <w:ind w:firstLine="708"/>
        <w:jc w:val="both"/>
        <w:rPr>
          <w:sz w:val="24"/>
          <w:szCs w:val="24"/>
        </w:rPr>
      </w:pPr>
      <w:r w:rsidRPr="00E44474">
        <w:rPr>
          <w:sz w:val="24"/>
          <w:szCs w:val="24"/>
        </w:rPr>
        <w:t>5.8. Полное или частичное лишение ежемесячного денежного поощрения производится за тот месяц, в котором было совершено нарушение (или это нарушение было обнаружено).</w:t>
      </w:r>
    </w:p>
    <w:p w14:paraId="302EF482" w14:textId="77777777" w:rsidR="0008029E" w:rsidRPr="00E44474" w:rsidRDefault="0008029E" w:rsidP="00176803">
      <w:pPr>
        <w:ind w:firstLine="708"/>
        <w:jc w:val="both"/>
        <w:rPr>
          <w:sz w:val="24"/>
          <w:szCs w:val="24"/>
        </w:rPr>
      </w:pPr>
      <w:r w:rsidRPr="00E44474">
        <w:rPr>
          <w:sz w:val="24"/>
          <w:szCs w:val="24"/>
        </w:rPr>
        <w:t xml:space="preserve">5.9. Глава администрации принимает решение о понижении размера ежемесячного денежного поощрения (отказа в его выплате) на основании поступивших не менее чем за 3 </w:t>
      </w:r>
      <w:r w:rsidRPr="00AD1653">
        <w:rPr>
          <w:sz w:val="24"/>
          <w:szCs w:val="24"/>
        </w:rPr>
        <w:t>рабочих дня до последнего рабочего дня текущего месяца письменных сведений (должностных записок) непосредственного руководителя работника о неисполнении работником норм и правил действующего законодательства Российской Федерации и муниципальными нормативно-правовыми актами, а также Правил внутреннего трудового</w:t>
      </w:r>
      <w:r w:rsidRPr="00E44474">
        <w:rPr>
          <w:sz w:val="24"/>
          <w:szCs w:val="24"/>
        </w:rPr>
        <w:t xml:space="preserve"> распорядка и технической безопасности. </w:t>
      </w:r>
    </w:p>
    <w:p w14:paraId="1466EE6E" w14:textId="430EE1E4" w:rsidR="0008029E" w:rsidRDefault="0008029E" w:rsidP="00176803">
      <w:pPr>
        <w:jc w:val="both"/>
        <w:rPr>
          <w:sz w:val="24"/>
          <w:szCs w:val="24"/>
        </w:rPr>
      </w:pPr>
      <w:r w:rsidRPr="00E44474">
        <w:rPr>
          <w:sz w:val="24"/>
          <w:szCs w:val="24"/>
        </w:rPr>
        <w:t xml:space="preserve">           5.10. При наличии оснований, указанных в п.5.9 настоящего положения ежемесячно, в срок до 30 числа текущего календарного месяца, Распоряжение   администрации </w:t>
      </w:r>
      <w:r w:rsidR="00DC144B">
        <w:rPr>
          <w:sz w:val="24"/>
          <w:szCs w:val="24"/>
        </w:rPr>
        <w:t>Копорского сельского</w:t>
      </w:r>
      <w:r w:rsidRPr="00E44474">
        <w:rPr>
          <w:sz w:val="24"/>
          <w:szCs w:val="24"/>
        </w:rPr>
        <w:t xml:space="preserve"> поселения передается в </w:t>
      </w:r>
      <w:r w:rsidR="00177F2B">
        <w:rPr>
          <w:sz w:val="24"/>
          <w:szCs w:val="24"/>
        </w:rPr>
        <w:t>финансовый сектор</w:t>
      </w:r>
      <w:r w:rsidRPr="00E44474">
        <w:rPr>
          <w:sz w:val="24"/>
          <w:szCs w:val="24"/>
        </w:rPr>
        <w:t xml:space="preserve"> органа местного самоуправления.</w:t>
      </w:r>
    </w:p>
    <w:p w14:paraId="4BD5A536" w14:textId="2CFCB23C" w:rsidR="0008029E" w:rsidRDefault="0008029E">
      <w:pPr>
        <w:ind w:firstLine="708"/>
        <w:jc w:val="both"/>
        <w:rPr>
          <w:sz w:val="24"/>
          <w:szCs w:val="24"/>
        </w:rPr>
      </w:pPr>
      <w:r>
        <w:rPr>
          <w:sz w:val="24"/>
          <w:szCs w:val="24"/>
        </w:rPr>
        <w:t xml:space="preserve">Для понижения размера ежемесячного денежного поощрения (отказа в его выплате) необходимо запросить от работника письменное объяснение. Если по истечении двух рабочих </w:t>
      </w:r>
      <w:r>
        <w:rPr>
          <w:sz w:val="24"/>
          <w:szCs w:val="24"/>
        </w:rPr>
        <w:lastRenderedPageBreak/>
        <w:t>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ежемесячного денежного поощрения.</w:t>
      </w:r>
    </w:p>
    <w:p w14:paraId="5E2FEBBF" w14:textId="77777777" w:rsidR="0008029E" w:rsidRDefault="0008029E">
      <w:pPr>
        <w:ind w:firstLine="708"/>
        <w:jc w:val="both"/>
        <w:rPr>
          <w:sz w:val="24"/>
          <w:szCs w:val="24"/>
        </w:rPr>
      </w:pPr>
      <w:r>
        <w:rPr>
          <w:sz w:val="24"/>
          <w:szCs w:val="24"/>
        </w:rPr>
        <w:t>Полное или частичное лишение ежемесячного денежного поощрения производится за тот месяц, в котором было совершено нарушение (или это нарушение было обнаружено), и оформляется распоряжением представителя нанимателя (работодателя) с указанием в нем размера понижающего коэффициента и оснований для такого понижения (лишения).</w:t>
      </w:r>
    </w:p>
    <w:p w14:paraId="6F73E423" w14:textId="77777777" w:rsidR="0008029E" w:rsidRDefault="0008029E">
      <w:pPr>
        <w:jc w:val="both"/>
        <w:rPr>
          <w:sz w:val="24"/>
          <w:szCs w:val="24"/>
        </w:rPr>
      </w:pPr>
      <w:r>
        <w:rPr>
          <w:sz w:val="24"/>
          <w:szCs w:val="24"/>
        </w:rPr>
        <w:tab/>
        <w:t>5.8.</w:t>
      </w:r>
      <w:r>
        <w:rPr>
          <w:sz w:val="24"/>
          <w:szCs w:val="24"/>
        </w:rPr>
        <w:tab/>
        <w:t>Выплата ежемесячного денежного поощрения производится одновременно с выплатой заработной платы.</w:t>
      </w:r>
    </w:p>
    <w:p w14:paraId="4C04062E" w14:textId="77777777" w:rsidR="0008029E" w:rsidRDefault="0008029E">
      <w:pPr>
        <w:ind w:firstLine="708"/>
        <w:jc w:val="both"/>
        <w:rPr>
          <w:b/>
          <w:bCs/>
          <w:sz w:val="24"/>
          <w:szCs w:val="24"/>
        </w:rPr>
      </w:pPr>
    </w:p>
    <w:p w14:paraId="516DE91A" w14:textId="77777777" w:rsidR="0008029E" w:rsidRDefault="0008029E">
      <w:pPr>
        <w:ind w:firstLine="708"/>
        <w:jc w:val="both"/>
        <w:rPr>
          <w:b/>
          <w:bCs/>
          <w:sz w:val="24"/>
          <w:szCs w:val="24"/>
        </w:rPr>
      </w:pPr>
      <w:r>
        <w:rPr>
          <w:b/>
          <w:bCs/>
          <w:sz w:val="24"/>
          <w:szCs w:val="24"/>
        </w:rPr>
        <w:t>Раздел 6.</w:t>
      </w:r>
      <w:r>
        <w:rPr>
          <w:sz w:val="24"/>
          <w:szCs w:val="24"/>
        </w:rPr>
        <w:tab/>
      </w:r>
      <w:r>
        <w:rPr>
          <w:b/>
          <w:bCs/>
          <w:sz w:val="24"/>
          <w:szCs w:val="24"/>
        </w:rPr>
        <w:t>Единовременная выплата при предоставлении  ежегодного</w:t>
      </w:r>
    </w:p>
    <w:p w14:paraId="009474D9" w14:textId="77777777" w:rsidR="0008029E" w:rsidRDefault="0008029E">
      <w:pPr>
        <w:jc w:val="both"/>
        <w:rPr>
          <w:b/>
          <w:bCs/>
          <w:sz w:val="24"/>
          <w:szCs w:val="24"/>
        </w:rPr>
      </w:pPr>
      <w:r>
        <w:rPr>
          <w:b/>
          <w:bCs/>
          <w:sz w:val="24"/>
          <w:szCs w:val="24"/>
        </w:rPr>
        <w:tab/>
      </w:r>
      <w:r>
        <w:rPr>
          <w:b/>
          <w:bCs/>
          <w:sz w:val="24"/>
          <w:szCs w:val="24"/>
        </w:rPr>
        <w:tab/>
      </w:r>
      <w:r>
        <w:rPr>
          <w:b/>
          <w:bCs/>
          <w:sz w:val="24"/>
          <w:szCs w:val="24"/>
        </w:rPr>
        <w:tab/>
        <w:t>оплачиваемого   отпуска   и   материальная   помощь</w:t>
      </w:r>
    </w:p>
    <w:p w14:paraId="5A53599C" w14:textId="77777777" w:rsidR="0008029E" w:rsidRDefault="0008029E">
      <w:pPr>
        <w:jc w:val="both"/>
        <w:rPr>
          <w:sz w:val="24"/>
          <w:szCs w:val="24"/>
        </w:rPr>
      </w:pPr>
    </w:p>
    <w:p w14:paraId="4AA19907" w14:textId="28CCC300" w:rsidR="0008029E" w:rsidRDefault="0008029E">
      <w:pPr>
        <w:autoSpaceDE w:val="0"/>
        <w:ind w:firstLine="540"/>
        <w:jc w:val="both"/>
        <w:rPr>
          <w:sz w:val="24"/>
          <w:szCs w:val="24"/>
        </w:rPr>
      </w:pPr>
      <w:r>
        <w:rPr>
          <w:sz w:val="24"/>
          <w:szCs w:val="24"/>
        </w:rPr>
        <w:t xml:space="preserve">   6.1.</w:t>
      </w:r>
      <w:r>
        <w:rPr>
          <w:sz w:val="24"/>
          <w:szCs w:val="24"/>
        </w:rPr>
        <w:tab/>
        <w:t xml:space="preserve">Единовременная выплата немуниципальным служащим администрации </w:t>
      </w:r>
      <w:r w:rsidR="001455B9">
        <w:rPr>
          <w:sz w:val="24"/>
          <w:szCs w:val="24"/>
        </w:rPr>
        <w:t>Копорского сельского</w:t>
      </w:r>
      <w:r>
        <w:rPr>
          <w:sz w:val="24"/>
          <w:szCs w:val="24"/>
        </w:rPr>
        <w:t xml:space="preserve"> поселения при предоставлении им ежегодного оплачиваемого отпуска (либо его частей)  осуществляется  из фонда оплаты труда в размере </w:t>
      </w:r>
      <w:r w:rsidR="001455B9">
        <w:rPr>
          <w:sz w:val="24"/>
          <w:szCs w:val="24"/>
        </w:rPr>
        <w:t>одного</w:t>
      </w:r>
      <w:r>
        <w:rPr>
          <w:sz w:val="24"/>
          <w:szCs w:val="24"/>
        </w:rPr>
        <w:t xml:space="preserve"> </w:t>
      </w:r>
      <w:r>
        <w:rPr>
          <w:b/>
          <w:bCs/>
          <w:sz w:val="24"/>
          <w:szCs w:val="24"/>
        </w:rPr>
        <w:t xml:space="preserve"> </w:t>
      </w:r>
      <w:r>
        <w:rPr>
          <w:sz w:val="24"/>
          <w:szCs w:val="24"/>
        </w:rPr>
        <w:t>должностн</w:t>
      </w:r>
      <w:r w:rsidR="001455B9">
        <w:rPr>
          <w:sz w:val="24"/>
          <w:szCs w:val="24"/>
        </w:rPr>
        <w:t>ого</w:t>
      </w:r>
      <w:r>
        <w:rPr>
          <w:sz w:val="24"/>
          <w:szCs w:val="24"/>
        </w:rPr>
        <w:t xml:space="preserve"> оклад</w:t>
      </w:r>
      <w:r w:rsidR="001455B9">
        <w:rPr>
          <w:sz w:val="24"/>
          <w:szCs w:val="24"/>
        </w:rPr>
        <w:t>а</w:t>
      </w:r>
      <w:r>
        <w:rPr>
          <w:sz w:val="24"/>
          <w:szCs w:val="24"/>
        </w:rPr>
        <w:t>.</w:t>
      </w:r>
    </w:p>
    <w:p w14:paraId="3478814D" w14:textId="77777777" w:rsidR="0008029E" w:rsidRDefault="0008029E" w:rsidP="00B16DE4">
      <w:pPr>
        <w:jc w:val="both"/>
        <w:rPr>
          <w:sz w:val="24"/>
          <w:szCs w:val="24"/>
        </w:rPr>
      </w:pPr>
      <w:r>
        <w:rPr>
          <w:sz w:val="24"/>
          <w:szCs w:val="24"/>
        </w:rPr>
        <w:tab/>
        <w:t>6.2.</w:t>
      </w:r>
      <w:r>
        <w:rPr>
          <w:sz w:val="24"/>
          <w:szCs w:val="24"/>
        </w:rPr>
        <w:tab/>
        <w:t>Единовременная выплата производится при предоставлении ежегодного оплачиваемого отпуска  (</w:t>
      </w:r>
      <w:r w:rsidRPr="0043201A">
        <w:rPr>
          <w:sz w:val="24"/>
          <w:szCs w:val="24"/>
        </w:rPr>
        <w:t>либо его части, составляющей не менее 14 календарных дней)</w:t>
      </w:r>
      <w:r>
        <w:rPr>
          <w:sz w:val="24"/>
          <w:szCs w:val="24"/>
        </w:rPr>
        <w:t xml:space="preserve"> на основании личных заявлений. </w:t>
      </w:r>
    </w:p>
    <w:p w14:paraId="0E05460F" w14:textId="0BE265B0" w:rsidR="0008029E" w:rsidRDefault="0008029E">
      <w:pPr>
        <w:jc w:val="both"/>
        <w:rPr>
          <w:sz w:val="24"/>
          <w:szCs w:val="24"/>
        </w:rPr>
      </w:pPr>
      <w:r>
        <w:rPr>
          <w:sz w:val="24"/>
          <w:szCs w:val="24"/>
        </w:rPr>
        <w:t xml:space="preserve">         </w:t>
      </w:r>
      <w:r>
        <w:rPr>
          <w:sz w:val="24"/>
          <w:szCs w:val="24"/>
        </w:rPr>
        <w:tab/>
        <w:t>6.3.</w:t>
      </w:r>
      <w:r>
        <w:rPr>
          <w:sz w:val="24"/>
          <w:szCs w:val="24"/>
        </w:rPr>
        <w:tab/>
        <w:t xml:space="preserve">Немуниципальным служащим администрации, при возникновении в его семье материальных затруднений (стихийное бедствие, заболевание, смерть ближайших родственников и другие уважительные причины) </w:t>
      </w:r>
      <w:r w:rsidRPr="00943EB6">
        <w:rPr>
          <w:sz w:val="24"/>
          <w:szCs w:val="24"/>
        </w:rPr>
        <w:t>оказ</w:t>
      </w:r>
      <w:r w:rsidR="00B27C5B" w:rsidRPr="00943EB6">
        <w:rPr>
          <w:sz w:val="24"/>
          <w:szCs w:val="24"/>
        </w:rPr>
        <w:t>ывается</w:t>
      </w:r>
      <w:r w:rsidRPr="00943EB6">
        <w:rPr>
          <w:sz w:val="24"/>
          <w:szCs w:val="24"/>
        </w:rPr>
        <w:t xml:space="preserve"> дополнительная материальная помощь</w:t>
      </w:r>
      <w:r>
        <w:rPr>
          <w:sz w:val="24"/>
          <w:szCs w:val="24"/>
        </w:rPr>
        <w:t xml:space="preserve"> </w:t>
      </w:r>
      <w:r w:rsidR="008000D1">
        <w:rPr>
          <w:sz w:val="24"/>
          <w:szCs w:val="24"/>
        </w:rPr>
        <w:t xml:space="preserve">в </w:t>
      </w:r>
      <w:r>
        <w:rPr>
          <w:sz w:val="24"/>
          <w:szCs w:val="24"/>
        </w:rPr>
        <w:t>размер</w:t>
      </w:r>
      <w:r w:rsidR="008000D1">
        <w:rPr>
          <w:sz w:val="24"/>
          <w:szCs w:val="24"/>
        </w:rPr>
        <w:t>е</w:t>
      </w:r>
      <w:r>
        <w:rPr>
          <w:sz w:val="24"/>
          <w:szCs w:val="24"/>
        </w:rPr>
        <w:t xml:space="preserve"> </w:t>
      </w:r>
      <w:r w:rsidR="001455B9">
        <w:rPr>
          <w:sz w:val="24"/>
          <w:szCs w:val="24"/>
        </w:rPr>
        <w:t>одного</w:t>
      </w:r>
      <w:r>
        <w:rPr>
          <w:sz w:val="24"/>
          <w:szCs w:val="24"/>
        </w:rPr>
        <w:t xml:space="preserve"> должностн</w:t>
      </w:r>
      <w:r w:rsidR="001455B9">
        <w:rPr>
          <w:sz w:val="24"/>
          <w:szCs w:val="24"/>
        </w:rPr>
        <w:t>ого</w:t>
      </w:r>
      <w:r>
        <w:rPr>
          <w:sz w:val="24"/>
          <w:szCs w:val="24"/>
        </w:rPr>
        <w:t xml:space="preserve"> оклад</w:t>
      </w:r>
      <w:r w:rsidR="001455B9">
        <w:rPr>
          <w:sz w:val="24"/>
          <w:szCs w:val="24"/>
        </w:rPr>
        <w:t>а</w:t>
      </w:r>
      <w:r>
        <w:rPr>
          <w:sz w:val="24"/>
          <w:szCs w:val="24"/>
        </w:rPr>
        <w:t>. В этом случае, материальная помощь, оказывается, по письменному заявлению работника с указанием причин тяжелого материального положения.</w:t>
      </w:r>
    </w:p>
    <w:p w14:paraId="7B5D742E" w14:textId="77777777" w:rsidR="0008029E" w:rsidRDefault="0008029E">
      <w:pPr>
        <w:jc w:val="both"/>
        <w:rPr>
          <w:sz w:val="24"/>
          <w:szCs w:val="24"/>
        </w:rPr>
      </w:pPr>
      <w:r>
        <w:rPr>
          <w:sz w:val="24"/>
          <w:szCs w:val="24"/>
        </w:rPr>
        <w:tab/>
        <w:t>6.4.</w:t>
      </w:r>
      <w:r>
        <w:rPr>
          <w:sz w:val="24"/>
          <w:szCs w:val="24"/>
        </w:rPr>
        <w:tab/>
        <w:t>Материальная помощь немуниципальному служащему при рождении ребенка  выплачивается в суммовом выражении.</w:t>
      </w:r>
      <w:r w:rsidRPr="00523DFF">
        <w:rPr>
          <w:sz w:val="24"/>
          <w:szCs w:val="24"/>
        </w:rPr>
        <w:t xml:space="preserve"> </w:t>
      </w:r>
    </w:p>
    <w:p w14:paraId="4B3EF488" w14:textId="77777777" w:rsidR="0008029E" w:rsidRDefault="0008029E" w:rsidP="00024810">
      <w:pPr>
        <w:jc w:val="both"/>
        <w:rPr>
          <w:sz w:val="24"/>
          <w:szCs w:val="24"/>
        </w:rPr>
      </w:pPr>
      <w:r>
        <w:rPr>
          <w:sz w:val="24"/>
          <w:szCs w:val="24"/>
        </w:rPr>
        <w:t xml:space="preserve">            6.5. Основанием для начисления материальной помощи и выплаты к ежегодному оплачиваемому отпуску является  Распоряжение администрации.</w:t>
      </w:r>
    </w:p>
    <w:p w14:paraId="4937EDEE" w14:textId="77777777" w:rsidR="0008029E" w:rsidRPr="00E10981" w:rsidRDefault="0008029E">
      <w:pPr>
        <w:ind w:firstLine="708"/>
        <w:jc w:val="both"/>
        <w:rPr>
          <w:b/>
          <w:bCs/>
          <w:sz w:val="24"/>
          <w:szCs w:val="24"/>
        </w:rPr>
      </w:pPr>
      <w:r w:rsidRPr="00E10981">
        <w:rPr>
          <w:b/>
          <w:bCs/>
          <w:sz w:val="24"/>
          <w:szCs w:val="24"/>
        </w:rPr>
        <w:t xml:space="preserve">                     </w:t>
      </w:r>
    </w:p>
    <w:p w14:paraId="01AFAC37" w14:textId="48EFB7A3" w:rsidR="0008029E" w:rsidRPr="00E10981" w:rsidRDefault="0008029E" w:rsidP="004316ED">
      <w:pPr>
        <w:shd w:val="clear" w:color="auto" w:fill="FFFFFF"/>
        <w:tabs>
          <w:tab w:val="left" w:pos="814"/>
        </w:tabs>
        <w:ind w:left="709" w:right="2"/>
        <w:rPr>
          <w:b/>
          <w:bCs/>
          <w:sz w:val="24"/>
          <w:szCs w:val="24"/>
        </w:rPr>
      </w:pPr>
      <w:r w:rsidRPr="00E10981">
        <w:rPr>
          <w:b/>
          <w:bCs/>
          <w:spacing w:val="2"/>
          <w:sz w:val="24"/>
          <w:szCs w:val="24"/>
        </w:rPr>
        <w:t xml:space="preserve">7. Фонд оплаты труда немуниципальных служащих </w:t>
      </w:r>
      <w:r w:rsidR="001455B9">
        <w:rPr>
          <w:b/>
          <w:bCs/>
          <w:spacing w:val="2"/>
          <w:sz w:val="24"/>
          <w:szCs w:val="24"/>
        </w:rPr>
        <w:t>Копорского сельского</w:t>
      </w:r>
      <w:r w:rsidRPr="00E10981">
        <w:rPr>
          <w:b/>
          <w:bCs/>
          <w:spacing w:val="2"/>
          <w:sz w:val="24"/>
          <w:szCs w:val="24"/>
        </w:rPr>
        <w:t xml:space="preserve"> поселения</w:t>
      </w:r>
    </w:p>
    <w:p w14:paraId="4B6E6AE9" w14:textId="77777777" w:rsidR="0008029E" w:rsidRPr="00E10981" w:rsidRDefault="0008029E" w:rsidP="00AF3829">
      <w:pPr>
        <w:shd w:val="clear" w:color="auto" w:fill="FFFFFF"/>
        <w:tabs>
          <w:tab w:val="left" w:pos="814"/>
        </w:tabs>
        <w:ind w:right="2" w:firstLine="709"/>
        <w:rPr>
          <w:b/>
          <w:bCs/>
          <w:sz w:val="24"/>
          <w:szCs w:val="24"/>
        </w:rPr>
      </w:pPr>
    </w:p>
    <w:p w14:paraId="66083793" w14:textId="095B2185" w:rsidR="0008029E" w:rsidRPr="00E10981" w:rsidRDefault="0008029E" w:rsidP="00D51FF0">
      <w:pPr>
        <w:shd w:val="clear" w:color="auto" w:fill="FFFFFF"/>
        <w:ind w:right="2" w:firstLine="709"/>
        <w:jc w:val="both"/>
        <w:rPr>
          <w:sz w:val="24"/>
          <w:szCs w:val="24"/>
        </w:rPr>
      </w:pPr>
      <w:r w:rsidRPr="00E10981">
        <w:rPr>
          <w:sz w:val="24"/>
          <w:szCs w:val="24"/>
        </w:rPr>
        <w:t xml:space="preserve">7.1 </w:t>
      </w:r>
      <w:r w:rsidRPr="00E10981">
        <w:rPr>
          <w:spacing w:val="1"/>
          <w:sz w:val="24"/>
          <w:szCs w:val="24"/>
        </w:rPr>
        <w:t xml:space="preserve">При формировании фонда оплаты труда работников органов местного самоуправления </w:t>
      </w:r>
      <w:r w:rsidR="001455B9">
        <w:rPr>
          <w:spacing w:val="1"/>
          <w:sz w:val="24"/>
          <w:szCs w:val="24"/>
        </w:rPr>
        <w:t>Копорского сельского</w:t>
      </w:r>
      <w:r w:rsidRPr="00E10981">
        <w:rPr>
          <w:spacing w:val="1"/>
          <w:sz w:val="24"/>
          <w:szCs w:val="24"/>
        </w:rPr>
        <w:t xml:space="preserve"> поселения, не являющиеся </w:t>
      </w:r>
      <w:r w:rsidRPr="00E10981">
        <w:rPr>
          <w:sz w:val="24"/>
          <w:szCs w:val="24"/>
        </w:rPr>
        <w:t xml:space="preserve">должностями муниципальной службы муниципального образования сверх суммы средств, </w:t>
      </w:r>
      <w:r w:rsidRPr="00E10981">
        <w:rPr>
          <w:spacing w:val="3"/>
          <w:sz w:val="24"/>
          <w:szCs w:val="24"/>
        </w:rPr>
        <w:t xml:space="preserve">направляемых для выплаты должностных окладов, предусматриваются следующие средства </w:t>
      </w:r>
      <w:r w:rsidRPr="00E10981">
        <w:rPr>
          <w:sz w:val="24"/>
          <w:szCs w:val="24"/>
        </w:rPr>
        <w:t>для выплаты (в расчете на год):</w:t>
      </w:r>
    </w:p>
    <w:p w14:paraId="6448E575" w14:textId="69DFFC8A" w:rsidR="0008029E" w:rsidRPr="00E10981" w:rsidRDefault="0008029E" w:rsidP="00AF3829">
      <w:pPr>
        <w:shd w:val="clear" w:color="auto" w:fill="FFFFFF"/>
        <w:ind w:right="2" w:firstLine="709"/>
        <w:jc w:val="both"/>
        <w:rPr>
          <w:sz w:val="24"/>
          <w:szCs w:val="24"/>
        </w:rPr>
      </w:pPr>
      <w:r w:rsidRPr="00E10981">
        <w:rPr>
          <w:sz w:val="24"/>
          <w:szCs w:val="24"/>
        </w:rPr>
        <w:t xml:space="preserve">1) надбавка к должностному окладу за особые условия труда: водителю - в размере </w:t>
      </w:r>
      <w:r w:rsidR="00AA167E">
        <w:rPr>
          <w:sz w:val="24"/>
          <w:szCs w:val="24"/>
        </w:rPr>
        <w:t>двенадцати</w:t>
      </w:r>
      <w:r w:rsidRPr="00E10981">
        <w:rPr>
          <w:sz w:val="24"/>
          <w:szCs w:val="24"/>
        </w:rPr>
        <w:t xml:space="preserve"> должностных окладов;</w:t>
      </w:r>
    </w:p>
    <w:p w14:paraId="5B979849" w14:textId="3A334B10" w:rsidR="0008029E" w:rsidRPr="00E10981" w:rsidRDefault="0008029E" w:rsidP="00AF3829">
      <w:pPr>
        <w:shd w:val="clear" w:color="auto" w:fill="FFFFFF"/>
        <w:ind w:right="2" w:firstLine="709"/>
        <w:jc w:val="both"/>
        <w:rPr>
          <w:sz w:val="24"/>
          <w:szCs w:val="24"/>
        </w:rPr>
      </w:pPr>
      <w:r w:rsidRPr="00E10981">
        <w:rPr>
          <w:sz w:val="24"/>
          <w:szCs w:val="24"/>
        </w:rPr>
        <w:t xml:space="preserve">2) ежемесячного денежного поощрения – в размере </w:t>
      </w:r>
      <w:r w:rsidR="00AD1653">
        <w:rPr>
          <w:sz w:val="24"/>
          <w:szCs w:val="24"/>
        </w:rPr>
        <w:t>двенадцати</w:t>
      </w:r>
      <w:r w:rsidR="001455B9">
        <w:rPr>
          <w:sz w:val="24"/>
          <w:szCs w:val="24"/>
        </w:rPr>
        <w:t xml:space="preserve"> должностных </w:t>
      </w:r>
      <w:r w:rsidRPr="00E10981">
        <w:rPr>
          <w:sz w:val="24"/>
          <w:szCs w:val="24"/>
        </w:rPr>
        <w:t xml:space="preserve"> окладов;</w:t>
      </w:r>
    </w:p>
    <w:p w14:paraId="61BA201A" w14:textId="77777777" w:rsidR="0008029E" w:rsidRDefault="0008029E" w:rsidP="00CB3964">
      <w:pPr>
        <w:shd w:val="clear" w:color="auto" w:fill="FFFFFF"/>
        <w:ind w:right="2" w:firstLine="709"/>
        <w:jc w:val="both"/>
        <w:rPr>
          <w:sz w:val="24"/>
          <w:szCs w:val="24"/>
        </w:rPr>
      </w:pPr>
      <w:r w:rsidRPr="0043201A">
        <w:rPr>
          <w:spacing w:val="1"/>
          <w:sz w:val="24"/>
          <w:szCs w:val="24"/>
        </w:rPr>
        <w:t>3)</w:t>
      </w:r>
      <w:r w:rsidRPr="00E10981">
        <w:rPr>
          <w:spacing w:val="1"/>
          <w:sz w:val="24"/>
          <w:szCs w:val="24"/>
        </w:rPr>
        <w:t xml:space="preserve"> </w:t>
      </w:r>
      <w:r w:rsidRPr="00E10981">
        <w:rPr>
          <w:spacing w:val="6"/>
          <w:sz w:val="24"/>
          <w:szCs w:val="24"/>
        </w:rPr>
        <w:t xml:space="preserve">премий </w:t>
      </w:r>
      <w:r w:rsidRPr="00E10981">
        <w:rPr>
          <w:sz w:val="24"/>
          <w:szCs w:val="24"/>
        </w:rPr>
        <w:t xml:space="preserve">в целях усиления материальной заинтересованности сотрудников, повышения качества выполнения задач и реализации функций, возложенных на них, ответственности за выполнение порученного задания </w:t>
      </w:r>
      <w:r w:rsidRPr="00E10981">
        <w:rPr>
          <w:spacing w:val="6"/>
          <w:sz w:val="24"/>
          <w:szCs w:val="24"/>
        </w:rPr>
        <w:t xml:space="preserve">- в размере двух </w:t>
      </w:r>
      <w:r w:rsidRPr="00E10981">
        <w:rPr>
          <w:sz w:val="24"/>
          <w:szCs w:val="24"/>
        </w:rPr>
        <w:t>должностных окладов;</w:t>
      </w:r>
    </w:p>
    <w:p w14:paraId="3C6E81C0" w14:textId="7CA2E4EA" w:rsidR="0008029E" w:rsidRPr="007151E9" w:rsidRDefault="0008029E" w:rsidP="00426303">
      <w:pPr>
        <w:widowControl w:val="0"/>
        <w:numPr>
          <w:ilvl w:val="0"/>
          <w:numId w:val="12"/>
        </w:numPr>
        <w:shd w:val="clear" w:color="auto" w:fill="FFFFFF"/>
        <w:tabs>
          <w:tab w:val="left" w:pos="878"/>
        </w:tabs>
        <w:suppressAutoHyphens w:val="0"/>
        <w:autoSpaceDE w:val="0"/>
        <w:autoSpaceDN w:val="0"/>
        <w:adjustRightInd w:val="0"/>
        <w:ind w:right="2" w:firstLine="709"/>
        <w:jc w:val="both"/>
        <w:rPr>
          <w:spacing w:val="-7"/>
          <w:sz w:val="24"/>
          <w:szCs w:val="24"/>
        </w:rPr>
      </w:pPr>
      <w:r w:rsidRPr="007151E9">
        <w:rPr>
          <w:spacing w:val="8"/>
          <w:sz w:val="24"/>
          <w:szCs w:val="24"/>
        </w:rPr>
        <w:t xml:space="preserve">ежемесячной надбавки к должностному окладу за выслугу лет </w:t>
      </w:r>
      <w:r>
        <w:rPr>
          <w:spacing w:val="8"/>
          <w:sz w:val="24"/>
          <w:szCs w:val="24"/>
        </w:rPr>
        <w:t xml:space="preserve">в органах местного самоуправления </w:t>
      </w:r>
      <w:r w:rsidRPr="007151E9">
        <w:rPr>
          <w:sz w:val="24"/>
          <w:szCs w:val="24"/>
        </w:rPr>
        <w:t xml:space="preserve">- в размере </w:t>
      </w:r>
      <w:r w:rsidR="001455B9">
        <w:rPr>
          <w:sz w:val="24"/>
          <w:szCs w:val="24"/>
        </w:rPr>
        <w:t>четырех</w:t>
      </w:r>
      <w:r w:rsidRPr="007151E9">
        <w:rPr>
          <w:sz w:val="24"/>
          <w:szCs w:val="24"/>
        </w:rPr>
        <w:t xml:space="preserve"> должностных окладов;</w:t>
      </w:r>
    </w:p>
    <w:p w14:paraId="767489B3" w14:textId="5686C1ED" w:rsidR="0008029E" w:rsidRPr="00E10981" w:rsidRDefault="0008029E" w:rsidP="00AF3829">
      <w:pPr>
        <w:shd w:val="clear" w:color="auto" w:fill="FFFFFF"/>
        <w:ind w:right="2" w:firstLine="709"/>
        <w:jc w:val="both"/>
        <w:rPr>
          <w:sz w:val="24"/>
          <w:szCs w:val="24"/>
        </w:rPr>
      </w:pPr>
      <w:r w:rsidRPr="00E10981">
        <w:rPr>
          <w:sz w:val="24"/>
          <w:szCs w:val="24"/>
        </w:rPr>
        <w:t xml:space="preserve">4) материальной помощи – в размере </w:t>
      </w:r>
      <w:r w:rsidR="001455B9">
        <w:rPr>
          <w:sz w:val="24"/>
          <w:szCs w:val="24"/>
        </w:rPr>
        <w:t>одного</w:t>
      </w:r>
      <w:r w:rsidRPr="00E10981">
        <w:rPr>
          <w:sz w:val="24"/>
          <w:szCs w:val="24"/>
        </w:rPr>
        <w:t xml:space="preserve"> должностн</w:t>
      </w:r>
      <w:r w:rsidR="001455B9">
        <w:rPr>
          <w:sz w:val="24"/>
          <w:szCs w:val="24"/>
        </w:rPr>
        <w:t>ого</w:t>
      </w:r>
      <w:r w:rsidRPr="00E10981">
        <w:rPr>
          <w:sz w:val="24"/>
          <w:szCs w:val="24"/>
        </w:rPr>
        <w:t xml:space="preserve"> оклад</w:t>
      </w:r>
      <w:r w:rsidR="001455B9">
        <w:rPr>
          <w:sz w:val="24"/>
          <w:szCs w:val="24"/>
        </w:rPr>
        <w:t>а</w:t>
      </w:r>
      <w:r w:rsidRPr="00E10981">
        <w:rPr>
          <w:sz w:val="24"/>
          <w:szCs w:val="24"/>
        </w:rPr>
        <w:t>.</w:t>
      </w:r>
    </w:p>
    <w:p w14:paraId="6FD387E5" w14:textId="140A7492" w:rsidR="0008029E" w:rsidRDefault="0008029E" w:rsidP="00D51FF0">
      <w:pPr>
        <w:widowControl w:val="0"/>
        <w:shd w:val="clear" w:color="auto" w:fill="FFFFFF"/>
        <w:tabs>
          <w:tab w:val="left" w:pos="814"/>
        </w:tabs>
        <w:suppressAutoHyphens w:val="0"/>
        <w:autoSpaceDE w:val="0"/>
        <w:autoSpaceDN w:val="0"/>
        <w:adjustRightInd w:val="0"/>
        <w:ind w:right="2" w:firstLine="709"/>
        <w:jc w:val="both"/>
        <w:rPr>
          <w:sz w:val="24"/>
          <w:szCs w:val="24"/>
        </w:rPr>
      </w:pPr>
      <w:r w:rsidRPr="00E10981">
        <w:rPr>
          <w:sz w:val="24"/>
          <w:szCs w:val="24"/>
        </w:rPr>
        <w:t xml:space="preserve">5) </w:t>
      </w:r>
      <w:r w:rsidRPr="00E10981">
        <w:rPr>
          <w:spacing w:val="4"/>
          <w:sz w:val="24"/>
          <w:szCs w:val="24"/>
        </w:rPr>
        <w:t xml:space="preserve">единовременной выплаты при предоставлении ежегодного оплачиваемого отпуска и </w:t>
      </w:r>
      <w:r w:rsidRPr="00E10981">
        <w:rPr>
          <w:sz w:val="24"/>
          <w:szCs w:val="24"/>
        </w:rPr>
        <w:t xml:space="preserve">материальной помощи - в размере </w:t>
      </w:r>
      <w:r w:rsidR="00AA167E">
        <w:rPr>
          <w:sz w:val="24"/>
          <w:szCs w:val="24"/>
        </w:rPr>
        <w:t>одного</w:t>
      </w:r>
      <w:r w:rsidRPr="00E10981">
        <w:rPr>
          <w:sz w:val="24"/>
          <w:szCs w:val="24"/>
        </w:rPr>
        <w:t xml:space="preserve"> должностн</w:t>
      </w:r>
      <w:r w:rsidR="00AA167E">
        <w:rPr>
          <w:sz w:val="24"/>
          <w:szCs w:val="24"/>
        </w:rPr>
        <w:t>ого</w:t>
      </w:r>
      <w:r w:rsidRPr="00E10981">
        <w:rPr>
          <w:sz w:val="24"/>
          <w:szCs w:val="24"/>
        </w:rPr>
        <w:t xml:space="preserve"> оклад</w:t>
      </w:r>
      <w:r w:rsidR="00AA167E">
        <w:rPr>
          <w:sz w:val="24"/>
          <w:szCs w:val="24"/>
        </w:rPr>
        <w:t>а</w:t>
      </w:r>
      <w:r w:rsidRPr="00E10981">
        <w:rPr>
          <w:sz w:val="24"/>
          <w:szCs w:val="24"/>
        </w:rPr>
        <w:t>.</w:t>
      </w:r>
    </w:p>
    <w:p w14:paraId="21113D60" w14:textId="77777777" w:rsidR="0008029E" w:rsidRPr="00E10981" w:rsidRDefault="0008029E" w:rsidP="00AF3829">
      <w:pPr>
        <w:shd w:val="clear" w:color="auto" w:fill="FFFFFF"/>
        <w:ind w:right="2" w:firstLine="709"/>
        <w:jc w:val="both"/>
        <w:rPr>
          <w:sz w:val="24"/>
          <w:szCs w:val="24"/>
        </w:rPr>
      </w:pPr>
      <w:r w:rsidRPr="00E10981">
        <w:rPr>
          <w:spacing w:val="14"/>
          <w:sz w:val="24"/>
          <w:szCs w:val="24"/>
        </w:rPr>
        <w:lastRenderedPageBreak/>
        <w:t xml:space="preserve">Фонд оплаты труда работников формируется с учетом выплат, </w:t>
      </w:r>
      <w:r w:rsidRPr="00E10981">
        <w:rPr>
          <w:sz w:val="24"/>
          <w:szCs w:val="24"/>
        </w:rPr>
        <w:t>предусмотренных пунктом 7.1 настоящей статьи, а также с учетом средств на иные выплаты, предусмотренные муниципальными правовыми актами.</w:t>
      </w:r>
    </w:p>
    <w:p w14:paraId="2D6C55FB" w14:textId="77777777" w:rsidR="0008029E" w:rsidRPr="0001471A" w:rsidRDefault="0008029E">
      <w:pPr>
        <w:ind w:firstLine="708"/>
        <w:jc w:val="both"/>
        <w:rPr>
          <w:color w:val="FF0000"/>
        </w:rPr>
      </w:pPr>
    </w:p>
    <w:p w14:paraId="302B4A50" w14:textId="77777777" w:rsidR="0008029E" w:rsidRDefault="0008029E">
      <w:pPr>
        <w:ind w:firstLine="708"/>
        <w:jc w:val="both"/>
      </w:pPr>
    </w:p>
    <w:p w14:paraId="07CEA786" w14:textId="77777777" w:rsidR="0008029E" w:rsidRDefault="0008029E" w:rsidP="004316ED">
      <w:pPr>
        <w:ind w:firstLine="708"/>
        <w:rPr>
          <w:b/>
          <w:bCs/>
          <w:sz w:val="24"/>
          <w:szCs w:val="24"/>
        </w:rPr>
      </w:pPr>
      <w:r>
        <w:rPr>
          <w:b/>
          <w:bCs/>
          <w:sz w:val="24"/>
          <w:szCs w:val="24"/>
        </w:rPr>
        <w:t>Раздел 8.</w:t>
      </w:r>
      <w:r>
        <w:rPr>
          <w:b/>
          <w:bCs/>
          <w:sz w:val="24"/>
          <w:szCs w:val="24"/>
        </w:rPr>
        <w:tab/>
        <w:t>Заключительные положения</w:t>
      </w:r>
    </w:p>
    <w:p w14:paraId="1DFD6599" w14:textId="77777777" w:rsidR="0008029E" w:rsidRDefault="0008029E" w:rsidP="00AF3829">
      <w:pPr>
        <w:jc w:val="both"/>
        <w:rPr>
          <w:sz w:val="24"/>
          <w:szCs w:val="24"/>
        </w:rPr>
      </w:pPr>
      <w:r>
        <w:rPr>
          <w:sz w:val="24"/>
          <w:szCs w:val="24"/>
        </w:rPr>
        <w:t xml:space="preserve"> </w:t>
      </w:r>
    </w:p>
    <w:p w14:paraId="1D2F4E9D" w14:textId="5A15DEA0" w:rsidR="0008029E" w:rsidRDefault="0008029E" w:rsidP="00AF3829">
      <w:pPr>
        <w:ind w:firstLine="708"/>
        <w:jc w:val="both"/>
        <w:rPr>
          <w:sz w:val="24"/>
          <w:szCs w:val="24"/>
        </w:rPr>
      </w:pPr>
      <w:r>
        <w:rPr>
          <w:sz w:val="24"/>
          <w:szCs w:val="24"/>
        </w:rPr>
        <w:t>8.1.</w:t>
      </w:r>
      <w:r>
        <w:rPr>
          <w:sz w:val="24"/>
          <w:szCs w:val="24"/>
        </w:rPr>
        <w:tab/>
        <w:t xml:space="preserve">Общая экономия средств фонда оплаты труда работников администрации </w:t>
      </w:r>
      <w:r w:rsidR="00AA167E">
        <w:rPr>
          <w:sz w:val="24"/>
          <w:szCs w:val="24"/>
        </w:rPr>
        <w:t>Копор</w:t>
      </w:r>
      <w:r>
        <w:rPr>
          <w:sz w:val="24"/>
          <w:szCs w:val="24"/>
        </w:rPr>
        <w:t xml:space="preserve">ского </w:t>
      </w:r>
      <w:r w:rsidR="00AA167E">
        <w:rPr>
          <w:sz w:val="24"/>
          <w:szCs w:val="24"/>
        </w:rPr>
        <w:t>сельс</w:t>
      </w:r>
      <w:r>
        <w:rPr>
          <w:sz w:val="24"/>
          <w:szCs w:val="24"/>
        </w:rPr>
        <w:t>кого поселения распределяется и направляется  на выплату дополнительных премий, поощрений, материальной помощи, надбавок по постановлению представителя нанимателя (работодателя).</w:t>
      </w:r>
    </w:p>
    <w:p w14:paraId="3AE7A112" w14:textId="77777777" w:rsidR="0008029E" w:rsidRDefault="0008029E" w:rsidP="00AF3829">
      <w:pPr>
        <w:ind w:firstLine="708"/>
        <w:jc w:val="both"/>
        <w:rPr>
          <w:sz w:val="24"/>
          <w:szCs w:val="24"/>
        </w:rPr>
      </w:pPr>
      <w:r>
        <w:rPr>
          <w:sz w:val="24"/>
          <w:szCs w:val="24"/>
        </w:rPr>
        <w:t>8.2.</w:t>
      </w:r>
      <w:r>
        <w:rPr>
          <w:sz w:val="24"/>
          <w:szCs w:val="24"/>
        </w:rPr>
        <w:tab/>
      </w:r>
      <w:r w:rsidRPr="0043201A">
        <w:rPr>
          <w:sz w:val="24"/>
          <w:szCs w:val="24"/>
        </w:rPr>
        <w:t>Работникам</w:t>
      </w:r>
      <w:r>
        <w:rPr>
          <w:sz w:val="24"/>
          <w:szCs w:val="24"/>
        </w:rPr>
        <w:t xml:space="preserve">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14:paraId="631B06AE" w14:textId="77777777" w:rsidR="0008029E" w:rsidRDefault="0008029E" w:rsidP="00AF3829">
      <w:pPr>
        <w:ind w:firstLine="708"/>
        <w:jc w:val="both"/>
        <w:rPr>
          <w:sz w:val="24"/>
          <w:szCs w:val="24"/>
        </w:rPr>
      </w:pPr>
      <w:r>
        <w:rPr>
          <w:sz w:val="24"/>
          <w:szCs w:val="24"/>
        </w:rPr>
        <w:t>8.3. Размер доплаты устанавливается по соглашению  сторон, но не может превышать 50 процентов заработной платы замещаемого работника и  определяется  с учетом выполнения конкретной работы при обязательном одновременном выполнении работником своих должностных обязанностей в полном объеме.</w:t>
      </w:r>
    </w:p>
    <w:p w14:paraId="1EDC2491" w14:textId="77777777" w:rsidR="0008029E" w:rsidRDefault="0008029E" w:rsidP="00AF3829">
      <w:pPr>
        <w:ind w:firstLine="708"/>
        <w:jc w:val="both"/>
        <w:rPr>
          <w:sz w:val="24"/>
          <w:szCs w:val="24"/>
        </w:rPr>
      </w:pPr>
      <w:r>
        <w:rPr>
          <w:sz w:val="24"/>
          <w:szCs w:val="24"/>
        </w:rPr>
        <w:t>8.4.</w:t>
      </w:r>
      <w:r>
        <w:rPr>
          <w:sz w:val="24"/>
          <w:szCs w:val="24"/>
        </w:rPr>
        <w:tab/>
        <w:t>Размер должностных окладов по должностям работников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работников в муниципальном образовании.</w:t>
      </w:r>
    </w:p>
    <w:p w14:paraId="7E73A2F7" w14:textId="77777777" w:rsidR="0008029E" w:rsidRDefault="0008029E" w:rsidP="00AF3829">
      <w:pPr>
        <w:ind w:firstLine="708"/>
        <w:jc w:val="both"/>
        <w:rPr>
          <w:sz w:val="24"/>
          <w:szCs w:val="24"/>
        </w:rPr>
      </w:pPr>
    </w:p>
    <w:p w14:paraId="353FEB32" w14:textId="77777777" w:rsidR="0008029E" w:rsidRDefault="0008029E" w:rsidP="00AF3829">
      <w:pPr>
        <w:ind w:firstLine="708"/>
        <w:jc w:val="both"/>
        <w:rPr>
          <w:sz w:val="24"/>
          <w:szCs w:val="24"/>
        </w:rPr>
      </w:pPr>
    </w:p>
    <w:p w14:paraId="702EB49A" w14:textId="77777777" w:rsidR="0008029E" w:rsidRPr="00895608" w:rsidRDefault="0008029E">
      <w:pPr>
        <w:ind w:firstLine="708"/>
        <w:jc w:val="both"/>
      </w:pPr>
    </w:p>
    <w:sectPr w:rsidR="0008029E" w:rsidRPr="00895608" w:rsidSect="00CF41FB">
      <w:footerReference w:type="default" r:id="rId8"/>
      <w:footerReference w:type="first" r:id="rId9"/>
      <w:pgSz w:w="11906" w:h="16838"/>
      <w:pgMar w:top="1082" w:right="707" w:bottom="950" w:left="1418" w:header="851" w:footer="71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238A8" w14:textId="77777777" w:rsidR="002E6E1B" w:rsidRDefault="002E6E1B">
      <w:r>
        <w:separator/>
      </w:r>
    </w:p>
  </w:endnote>
  <w:endnote w:type="continuationSeparator" w:id="0">
    <w:p w14:paraId="59E6CC70" w14:textId="77777777" w:rsidR="002E6E1B" w:rsidRDefault="002E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69CE" w14:textId="77777777" w:rsidR="0008029E" w:rsidRDefault="00F7477C">
    <w:pPr>
      <w:pStyle w:val="ad"/>
      <w:jc w:val="center"/>
    </w:pPr>
    <w:r>
      <w:fldChar w:fldCharType="begin"/>
    </w:r>
    <w:r w:rsidR="0069459F">
      <w:instrText xml:space="preserve"> PAGE   \* MERGEFORMAT </w:instrText>
    </w:r>
    <w:r>
      <w:fldChar w:fldCharType="separate"/>
    </w:r>
    <w:r w:rsidR="004316ED">
      <w:rPr>
        <w:noProof/>
      </w:rPr>
      <w:t>2</w:t>
    </w:r>
    <w:r>
      <w:rPr>
        <w:noProof/>
      </w:rPr>
      <w:fldChar w:fldCharType="end"/>
    </w:r>
  </w:p>
  <w:p w14:paraId="010EBEBC" w14:textId="77777777" w:rsidR="0008029E" w:rsidRDefault="0008029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529079"/>
      <w:docPartObj>
        <w:docPartGallery w:val="Page Numbers (Bottom of Page)"/>
        <w:docPartUnique/>
      </w:docPartObj>
    </w:sdtPr>
    <w:sdtContent>
      <w:p w14:paraId="01A37DDE" w14:textId="77777777" w:rsidR="00943EB6" w:rsidRDefault="00943EB6">
        <w:pPr>
          <w:pStyle w:val="ad"/>
          <w:jc w:val="center"/>
        </w:pPr>
        <w:r>
          <w:fldChar w:fldCharType="begin"/>
        </w:r>
        <w:r>
          <w:instrText xml:space="preserve"> PAGE   \* MERGEFORMAT </w:instrText>
        </w:r>
        <w:r>
          <w:fldChar w:fldCharType="separate"/>
        </w:r>
        <w:r>
          <w:rPr>
            <w:noProof/>
          </w:rPr>
          <w:t>1</w:t>
        </w:r>
        <w:r>
          <w:rPr>
            <w:noProof/>
          </w:rPr>
          <w:fldChar w:fldCharType="end"/>
        </w:r>
      </w:p>
    </w:sdtContent>
  </w:sdt>
  <w:p w14:paraId="78205FBC" w14:textId="77777777" w:rsidR="00943EB6" w:rsidRDefault="00943EB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41D01" w14:textId="77777777" w:rsidR="002E6E1B" w:rsidRDefault="002E6E1B">
      <w:r>
        <w:separator/>
      </w:r>
    </w:p>
  </w:footnote>
  <w:footnote w:type="continuationSeparator" w:id="0">
    <w:p w14:paraId="096C4390" w14:textId="77777777" w:rsidR="002E6E1B" w:rsidRDefault="002E6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Courier New" w:hAnsi="Courier New" w:cs="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Courier New" w:hAnsi="Courier New" w:cs="Courier New"/>
      </w:rPr>
    </w:lvl>
  </w:abstractNum>
  <w:abstractNum w:abstractNumId="8" w15:restartNumberingAfterBreak="0">
    <w:nsid w:val="00000009"/>
    <w:multiLevelType w:val="multilevel"/>
    <w:tmpl w:val="00000009"/>
    <w:name w:val="WW8Num9"/>
    <w:lvl w:ilvl="0">
      <w:start w:val="6"/>
      <w:numFmt w:val="decimal"/>
      <w:lvlText w:val="%1."/>
      <w:lvlJc w:val="left"/>
      <w:pPr>
        <w:tabs>
          <w:tab w:val="num" w:pos="720"/>
        </w:tabs>
        <w:ind w:left="720" w:hanging="360"/>
      </w:pPr>
    </w:lvl>
    <w:lvl w:ilvl="1">
      <w:start w:val="9"/>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97F38D2"/>
    <w:multiLevelType w:val="singleLevel"/>
    <w:tmpl w:val="3C98EA30"/>
    <w:lvl w:ilvl="0">
      <w:start w:val="6"/>
      <w:numFmt w:val="decimal"/>
      <w:lvlText w:val="%1)"/>
      <w:legacy w:legacy="1" w:legacySpace="0" w:legacyIndent="267"/>
      <w:lvlJc w:val="left"/>
      <w:rPr>
        <w:rFonts w:ascii="Times New Roman" w:hAnsi="Times New Roman" w:cs="Times New Roman" w:hint="default"/>
      </w:rPr>
    </w:lvl>
  </w:abstractNum>
  <w:abstractNum w:abstractNumId="11" w15:restartNumberingAfterBreak="0">
    <w:nsid w:val="2B482969"/>
    <w:multiLevelType w:val="hybridMultilevel"/>
    <w:tmpl w:val="C6EA86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8F25A74"/>
    <w:multiLevelType w:val="singleLevel"/>
    <w:tmpl w:val="966AFB18"/>
    <w:lvl w:ilvl="0">
      <w:start w:val="6"/>
      <w:numFmt w:val="decimal"/>
      <w:lvlText w:val="%1)"/>
      <w:legacy w:legacy="1" w:legacySpace="0" w:legacyIndent="260"/>
      <w:lvlJc w:val="left"/>
      <w:rPr>
        <w:rFonts w:ascii="Times New Roman" w:hAnsi="Times New Roman" w:cs="Times New Roman" w:hint="default"/>
      </w:rPr>
    </w:lvl>
  </w:abstractNum>
  <w:abstractNum w:abstractNumId="13" w15:restartNumberingAfterBreak="0">
    <w:nsid w:val="617C29A2"/>
    <w:multiLevelType w:val="hybridMultilevel"/>
    <w:tmpl w:val="6D663EE8"/>
    <w:lvl w:ilvl="0" w:tplc="CBE0C7E6">
      <w:start w:val="1"/>
      <w:numFmt w:val="decimal"/>
      <w:lvlText w:val="%1."/>
      <w:lvlJc w:val="left"/>
      <w:pPr>
        <w:tabs>
          <w:tab w:val="num" w:pos="720"/>
        </w:tabs>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3A83640"/>
    <w:multiLevelType w:val="singleLevel"/>
    <w:tmpl w:val="6FFA3FD2"/>
    <w:lvl w:ilvl="0">
      <w:start w:val="1"/>
      <w:numFmt w:val="decimal"/>
      <w:lvlText w:val="%1)"/>
      <w:legacy w:legacy="1" w:legacySpace="0" w:legacyIndent="303"/>
      <w:lvlJc w:val="left"/>
      <w:rPr>
        <w:rFonts w:ascii="Times New Roman" w:hAnsi="Times New Roman" w:cs="Times New Roman" w:hint="default"/>
        <w:color w:val="auto"/>
      </w:rPr>
    </w:lvl>
  </w:abstractNum>
  <w:abstractNum w:abstractNumId="15" w15:restartNumberingAfterBreak="0">
    <w:nsid w:val="7F967007"/>
    <w:multiLevelType w:val="singleLevel"/>
    <w:tmpl w:val="1148664E"/>
    <w:lvl w:ilvl="0">
      <w:start w:val="1"/>
      <w:numFmt w:val="decimal"/>
      <w:lvlText w:val="%1)"/>
      <w:legacy w:legacy="1" w:legacySpace="0" w:legacyIndent="324"/>
      <w:lvlJc w:val="left"/>
      <w:rPr>
        <w:rFonts w:ascii="Times New Roman" w:hAnsi="Times New Roman" w:cs="Times New Roman" w:hint="default"/>
      </w:rPr>
    </w:lvl>
  </w:abstractNum>
  <w:num w:numId="1" w16cid:durableId="432630902">
    <w:abstractNumId w:val="0"/>
  </w:num>
  <w:num w:numId="2" w16cid:durableId="667564070">
    <w:abstractNumId w:val="1"/>
  </w:num>
  <w:num w:numId="3" w16cid:durableId="159391603">
    <w:abstractNumId w:val="2"/>
  </w:num>
  <w:num w:numId="4" w16cid:durableId="737240637">
    <w:abstractNumId w:val="3"/>
  </w:num>
  <w:num w:numId="5" w16cid:durableId="83452881">
    <w:abstractNumId w:val="4"/>
  </w:num>
  <w:num w:numId="6" w16cid:durableId="1745907412">
    <w:abstractNumId w:val="5"/>
  </w:num>
  <w:num w:numId="7" w16cid:durableId="48918978">
    <w:abstractNumId w:val="6"/>
  </w:num>
  <w:num w:numId="8" w16cid:durableId="323633411">
    <w:abstractNumId w:val="7"/>
  </w:num>
  <w:num w:numId="9" w16cid:durableId="1412778792">
    <w:abstractNumId w:val="8"/>
  </w:num>
  <w:num w:numId="10" w16cid:durableId="1694457462">
    <w:abstractNumId w:val="9"/>
  </w:num>
  <w:num w:numId="11" w16cid:durableId="257912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680867">
    <w:abstractNumId w:val="15"/>
  </w:num>
  <w:num w:numId="13" w16cid:durableId="373313059">
    <w:abstractNumId w:val="10"/>
  </w:num>
  <w:num w:numId="14" w16cid:durableId="2020697121">
    <w:abstractNumId w:val="14"/>
  </w:num>
  <w:num w:numId="15" w16cid:durableId="869875522">
    <w:abstractNumId w:val="12"/>
  </w:num>
  <w:num w:numId="16" w16cid:durableId="13879976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8"/>
  <w:doNotHyphenateCaps/>
  <w:drawingGridHorizontalSpacing w:val="10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7C"/>
    <w:rsid w:val="0001471A"/>
    <w:rsid w:val="00015FA8"/>
    <w:rsid w:val="0002119A"/>
    <w:rsid w:val="00021825"/>
    <w:rsid w:val="00024810"/>
    <w:rsid w:val="00031009"/>
    <w:rsid w:val="000328F3"/>
    <w:rsid w:val="00042DB2"/>
    <w:rsid w:val="00057DD3"/>
    <w:rsid w:val="000608BA"/>
    <w:rsid w:val="0006138D"/>
    <w:rsid w:val="00062242"/>
    <w:rsid w:val="000663E9"/>
    <w:rsid w:val="00074315"/>
    <w:rsid w:val="0008029E"/>
    <w:rsid w:val="00091025"/>
    <w:rsid w:val="000934A0"/>
    <w:rsid w:val="000971E2"/>
    <w:rsid w:val="0009741B"/>
    <w:rsid w:val="000A1F30"/>
    <w:rsid w:val="000A7214"/>
    <w:rsid w:val="000A7AC7"/>
    <w:rsid w:val="000B2F51"/>
    <w:rsid w:val="000B3594"/>
    <w:rsid w:val="000C402F"/>
    <w:rsid w:val="000C4842"/>
    <w:rsid w:val="000D6A00"/>
    <w:rsid w:val="00102B8F"/>
    <w:rsid w:val="00122512"/>
    <w:rsid w:val="0013489D"/>
    <w:rsid w:val="001357EF"/>
    <w:rsid w:val="00136685"/>
    <w:rsid w:val="00142871"/>
    <w:rsid w:val="001455B9"/>
    <w:rsid w:val="00157262"/>
    <w:rsid w:val="00165EB3"/>
    <w:rsid w:val="00166925"/>
    <w:rsid w:val="00176803"/>
    <w:rsid w:val="00177F2B"/>
    <w:rsid w:val="0018393B"/>
    <w:rsid w:val="001A4312"/>
    <w:rsid w:val="001B16A0"/>
    <w:rsid w:val="001B5DE9"/>
    <w:rsid w:val="001D11D4"/>
    <w:rsid w:val="001E0083"/>
    <w:rsid w:val="001E1675"/>
    <w:rsid w:val="001E7F91"/>
    <w:rsid w:val="001F022C"/>
    <w:rsid w:val="002017D1"/>
    <w:rsid w:val="00213534"/>
    <w:rsid w:val="002200DB"/>
    <w:rsid w:val="00247201"/>
    <w:rsid w:val="002473FB"/>
    <w:rsid w:val="00252BB8"/>
    <w:rsid w:val="00262626"/>
    <w:rsid w:val="00262C57"/>
    <w:rsid w:val="00265890"/>
    <w:rsid w:val="00266792"/>
    <w:rsid w:val="002903A3"/>
    <w:rsid w:val="00296ABF"/>
    <w:rsid w:val="00296B86"/>
    <w:rsid w:val="0029741E"/>
    <w:rsid w:val="00297E58"/>
    <w:rsid w:val="002A60C8"/>
    <w:rsid w:val="002B50EE"/>
    <w:rsid w:val="002E6E1B"/>
    <w:rsid w:val="002F3ECD"/>
    <w:rsid w:val="003008C1"/>
    <w:rsid w:val="003014C8"/>
    <w:rsid w:val="0031598A"/>
    <w:rsid w:val="00316687"/>
    <w:rsid w:val="0031776C"/>
    <w:rsid w:val="003256CD"/>
    <w:rsid w:val="00350F71"/>
    <w:rsid w:val="003564EA"/>
    <w:rsid w:val="00372A4B"/>
    <w:rsid w:val="003777A4"/>
    <w:rsid w:val="003803EC"/>
    <w:rsid w:val="00382AD6"/>
    <w:rsid w:val="00382BB3"/>
    <w:rsid w:val="00394817"/>
    <w:rsid w:val="00394CF5"/>
    <w:rsid w:val="003A23E2"/>
    <w:rsid w:val="003A4C7E"/>
    <w:rsid w:val="003C1D6D"/>
    <w:rsid w:val="003D5758"/>
    <w:rsid w:val="004038C8"/>
    <w:rsid w:val="0041146B"/>
    <w:rsid w:val="00423787"/>
    <w:rsid w:val="00426303"/>
    <w:rsid w:val="004275C3"/>
    <w:rsid w:val="004316ED"/>
    <w:rsid w:val="0043201A"/>
    <w:rsid w:val="0044259B"/>
    <w:rsid w:val="00453D22"/>
    <w:rsid w:val="00454AB5"/>
    <w:rsid w:val="00460749"/>
    <w:rsid w:val="00467436"/>
    <w:rsid w:val="00471E46"/>
    <w:rsid w:val="00485A51"/>
    <w:rsid w:val="004873C3"/>
    <w:rsid w:val="004905F1"/>
    <w:rsid w:val="00495927"/>
    <w:rsid w:val="00495FFB"/>
    <w:rsid w:val="004B3E80"/>
    <w:rsid w:val="004C2DBF"/>
    <w:rsid w:val="004D659A"/>
    <w:rsid w:val="004E59C7"/>
    <w:rsid w:val="00506AD1"/>
    <w:rsid w:val="005126AE"/>
    <w:rsid w:val="00523DFF"/>
    <w:rsid w:val="005446D2"/>
    <w:rsid w:val="005451CE"/>
    <w:rsid w:val="00551ABD"/>
    <w:rsid w:val="00562C75"/>
    <w:rsid w:val="00566E73"/>
    <w:rsid w:val="00571D84"/>
    <w:rsid w:val="00586D6D"/>
    <w:rsid w:val="005943F6"/>
    <w:rsid w:val="005A6DC6"/>
    <w:rsid w:val="005B5EF4"/>
    <w:rsid w:val="005C69D6"/>
    <w:rsid w:val="005E44F4"/>
    <w:rsid w:val="005F2A5D"/>
    <w:rsid w:val="005F3350"/>
    <w:rsid w:val="005F7E97"/>
    <w:rsid w:val="00607B46"/>
    <w:rsid w:val="00614BE8"/>
    <w:rsid w:val="00620AA9"/>
    <w:rsid w:val="00621D4D"/>
    <w:rsid w:val="0062515C"/>
    <w:rsid w:val="00640AB5"/>
    <w:rsid w:val="00644429"/>
    <w:rsid w:val="006451E4"/>
    <w:rsid w:val="006604FD"/>
    <w:rsid w:val="006610B7"/>
    <w:rsid w:val="0067737C"/>
    <w:rsid w:val="0069459F"/>
    <w:rsid w:val="006A0656"/>
    <w:rsid w:val="006A69BD"/>
    <w:rsid w:val="006C2812"/>
    <w:rsid w:val="006D08E8"/>
    <w:rsid w:val="006E57A1"/>
    <w:rsid w:val="006F0880"/>
    <w:rsid w:val="006F6991"/>
    <w:rsid w:val="00701B3A"/>
    <w:rsid w:val="007077AE"/>
    <w:rsid w:val="00710576"/>
    <w:rsid w:val="007151E9"/>
    <w:rsid w:val="00721F73"/>
    <w:rsid w:val="00762741"/>
    <w:rsid w:val="007928E9"/>
    <w:rsid w:val="007953BB"/>
    <w:rsid w:val="00797B73"/>
    <w:rsid w:val="007C1A5F"/>
    <w:rsid w:val="007E353F"/>
    <w:rsid w:val="007E3870"/>
    <w:rsid w:val="007E4017"/>
    <w:rsid w:val="007E5E6D"/>
    <w:rsid w:val="007E7936"/>
    <w:rsid w:val="007F363A"/>
    <w:rsid w:val="008000D1"/>
    <w:rsid w:val="00805500"/>
    <w:rsid w:val="00820CBC"/>
    <w:rsid w:val="00826694"/>
    <w:rsid w:val="00830C21"/>
    <w:rsid w:val="00836E5F"/>
    <w:rsid w:val="00852A47"/>
    <w:rsid w:val="0085381F"/>
    <w:rsid w:val="00857C20"/>
    <w:rsid w:val="00890FE4"/>
    <w:rsid w:val="00895608"/>
    <w:rsid w:val="008A06C1"/>
    <w:rsid w:val="008B23C5"/>
    <w:rsid w:val="008B59C5"/>
    <w:rsid w:val="008C5455"/>
    <w:rsid w:val="008D067C"/>
    <w:rsid w:val="008D08BF"/>
    <w:rsid w:val="008D2E6E"/>
    <w:rsid w:val="008F0E1B"/>
    <w:rsid w:val="0090590E"/>
    <w:rsid w:val="00915111"/>
    <w:rsid w:val="00931A0C"/>
    <w:rsid w:val="009351F2"/>
    <w:rsid w:val="00935329"/>
    <w:rsid w:val="00941CC8"/>
    <w:rsid w:val="00943EB6"/>
    <w:rsid w:val="009533DC"/>
    <w:rsid w:val="00954C47"/>
    <w:rsid w:val="0095590A"/>
    <w:rsid w:val="00973C2B"/>
    <w:rsid w:val="00975E7F"/>
    <w:rsid w:val="00980191"/>
    <w:rsid w:val="009877A4"/>
    <w:rsid w:val="009C1697"/>
    <w:rsid w:val="009C2105"/>
    <w:rsid w:val="009C335C"/>
    <w:rsid w:val="009C69E6"/>
    <w:rsid w:val="009D721A"/>
    <w:rsid w:val="009E0A8B"/>
    <w:rsid w:val="009E101F"/>
    <w:rsid w:val="009E6587"/>
    <w:rsid w:val="00A0338B"/>
    <w:rsid w:val="00A0616D"/>
    <w:rsid w:val="00A2772B"/>
    <w:rsid w:val="00A56504"/>
    <w:rsid w:val="00A60434"/>
    <w:rsid w:val="00A62B18"/>
    <w:rsid w:val="00A706F8"/>
    <w:rsid w:val="00A756BC"/>
    <w:rsid w:val="00A820E0"/>
    <w:rsid w:val="00A8647E"/>
    <w:rsid w:val="00A950B4"/>
    <w:rsid w:val="00AA134B"/>
    <w:rsid w:val="00AA167E"/>
    <w:rsid w:val="00AA2821"/>
    <w:rsid w:val="00AD1653"/>
    <w:rsid w:val="00AF3829"/>
    <w:rsid w:val="00AF5004"/>
    <w:rsid w:val="00AF6ED1"/>
    <w:rsid w:val="00B05091"/>
    <w:rsid w:val="00B16722"/>
    <w:rsid w:val="00B16DE4"/>
    <w:rsid w:val="00B17CF3"/>
    <w:rsid w:val="00B27C5B"/>
    <w:rsid w:val="00B30362"/>
    <w:rsid w:val="00B5145A"/>
    <w:rsid w:val="00B55161"/>
    <w:rsid w:val="00B635BE"/>
    <w:rsid w:val="00B679B1"/>
    <w:rsid w:val="00B85FB2"/>
    <w:rsid w:val="00B87FE7"/>
    <w:rsid w:val="00BA2823"/>
    <w:rsid w:val="00BC1569"/>
    <w:rsid w:val="00BC5303"/>
    <w:rsid w:val="00BD4464"/>
    <w:rsid w:val="00BF76EC"/>
    <w:rsid w:val="00C125CF"/>
    <w:rsid w:val="00C15955"/>
    <w:rsid w:val="00C47F5E"/>
    <w:rsid w:val="00C516CD"/>
    <w:rsid w:val="00C57E27"/>
    <w:rsid w:val="00C60F72"/>
    <w:rsid w:val="00C76B00"/>
    <w:rsid w:val="00C94561"/>
    <w:rsid w:val="00C9799E"/>
    <w:rsid w:val="00CA237D"/>
    <w:rsid w:val="00CA2922"/>
    <w:rsid w:val="00CB1E0B"/>
    <w:rsid w:val="00CB252B"/>
    <w:rsid w:val="00CB29C4"/>
    <w:rsid w:val="00CB3964"/>
    <w:rsid w:val="00CC25CC"/>
    <w:rsid w:val="00CC753D"/>
    <w:rsid w:val="00CE7CC3"/>
    <w:rsid w:val="00CF03BA"/>
    <w:rsid w:val="00CF0B17"/>
    <w:rsid w:val="00CF41FB"/>
    <w:rsid w:val="00CF7BB0"/>
    <w:rsid w:val="00D04E73"/>
    <w:rsid w:val="00D33983"/>
    <w:rsid w:val="00D3646B"/>
    <w:rsid w:val="00D51FF0"/>
    <w:rsid w:val="00D5405D"/>
    <w:rsid w:val="00D5482C"/>
    <w:rsid w:val="00D55B50"/>
    <w:rsid w:val="00D60E8B"/>
    <w:rsid w:val="00D65D68"/>
    <w:rsid w:val="00D674DC"/>
    <w:rsid w:val="00D67FCA"/>
    <w:rsid w:val="00D72139"/>
    <w:rsid w:val="00D84356"/>
    <w:rsid w:val="00D95801"/>
    <w:rsid w:val="00D9674F"/>
    <w:rsid w:val="00DA095D"/>
    <w:rsid w:val="00DA09FC"/>
    <w:rsid w:val="00DA698F"/>
    <w:rsid w:val="00DC144B"/>
    <w:rsid w:val="00DE0AE3"/>
    <w:rsid w:val="00DF3CC4"/>
    <w:rsid w:val="00E10981"/>
    <w:rsid w:val="00E113C1"/>
    <w:rsid w:val="00E175EE"/>
    <w:rsid w:val="00E31EA5"/>
    <w:rsid w:val="00E42352"/>
    <w:rsid w:val="00E42917"/>
    <w:rsid w:val="00E44474"/>
    <w:rsid w:val="00E44559"/>
    <w:rsid w:val="00E4507B"/>
    <w:rsid w:val="00E60B49"/>
    <w:rsid w:val="00E77381"/>
    <w:rsid w:val="00E922EA"/>
    <w:rsid w:val="00EA0D44"/>
    <w:rsid w:val="00EA3A37"/>
    <w:rsid w:val="00EC5E95"/>
    <w:rsid w:val="00EC6E0F"/>
    <w:rsid w:val="00ED3FA5"/>
    <w:rsid w:val="00ED4F74"/>
    <w:rsid w:val="00EE0FB5"/>
    <w:rsid w:val="00EE49C2"/>
    <w:rsid w:val="00F45FAE"/>
    <w:rsid w:val="00F50E9D"/>
    <w:rsid w:val="00F536B7"/>
    <w:rsid w:val="00F61363"/>
    <w:rsid w:val="00F7477C"/>
    <w:rsid w:val="00F74870"/>
    <w:rsid w:val="00FA039E"/>
    <w:rsid w:val="00FB0EBD"/>
    <w:rsid w:val="00FB13D8"/>
    <w:rsid w:val="00FD2FB6"/>
    <w:rsid w:val="00FF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6D19C"/>
  <w15:docId w15:val="{A0C9E0A8-9616-41A3-B8D4-8604BE33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927"/>
    <w:pPr>
      <w:suppressAutoHyphens/>
    </w:pPr>
    <w:rPr>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495927"/>
    <w:rPr>
      <w:rFonts w:ascii="Symbol" w:hAnsi="Symbol" w:cs="Symbol"/>
    </w:rPr>
  </w:style>
  <w:style w:type="character" w:customStyle="1" w:styleId="WW8Num2z0">
    <w:name w:val="WW8Num2z0"/>
    <w:uiPriority w:val="99"/>
    <w:rsid w:val="00495927"/>
    <w:rPr>
      <w:rFonts w:ascii="Symbol" w:hAnsi="Symbol" w:cs="Symbol"/>
    </w:rPr>
  </w:style>
  <w:style w:type="character" w:customStyle="1" w:styleId="WW8Num3z0">
    <w:name w:val="WW8Num3z0"/>
    <w:uiPriority w:val="99"/>
    <w:rsid w:val="00495927"/>
    <w:rPr>
      <w:rFonts w:ascii="Courier New" w:hAnsi="Courier New" w:cs="Courier New"/>
    </w:rPr>
  </w:style>
  <w:style w:type="character" w:customStyle="1" w:styleId="WW8Num4z0">
    <w:name w:val="WW8Num4z0"/>
    <w:uiPriority w:val="99"/>
    <w:rsid w:val="00495927"/>
    <w:rPr>
      <w:rFonts w:ascii="Symbol" w:hAnsi="Symbol" w:cs="Symbol"/>
    </w:rPr>
  </w:style>
  <w:style w:type="character" w:customStyle="1" w:styleId="WW8Num5z0">
    <w:name w:val="WW8Num5z0"/>
    <w:uiPriority w:val="99"/>
    <w:rsid w:val="00495927"/>
    <w:rPr>
      <w:rFonts w:ascii="Symbol" w:hAnsi="Symbol" w:cs="Symbol"/>
    </w:rPr>
  </w:style>
  <w:style w:type="character" w:customStyle="1" w:styleId="WW8Num6z0">
    <w:name w:val="WW8Num6z0"/>
    <w:uiPriority w:val="99"/>
    <w:rsid w:val="00495927"/>
    <w:rPr>
      <w:rFonts w:ascii="Symbol" w:hAnsi="Symbol" w:cs="Symbol"/>
    </w:rPr>
  </w:style>
  <w:style w:type="character" w:customStyle="1" w:styleId="WW8Num7z0">
    <w:name w:val="WW8Num7z0"/>
    <w:uiPriority w:val="99"/>
    <w:rsid w:val="00495927"/>
    <w:rPr>
      <w:rFonts w:ascii="Symbol" w:hAnsi="Symbol" w:cs="Symbol"/>
    </w:rPr>
  </w:style>
  <w:style w:type="character" w:customStyle="1" w:styleId="WW8Num8z0">
    <w:name w:val="WW8Num8z0"/>
    <w:uiPriority w:val="99"/>
    <w:rsid w:val="00495927"/>
    <w:rPr>
      <w:rFonts w:ascii="Symbol" w:hAnsi="Symbol" w:cs="Symbol"/>
    </w:rPr>
  </w:style>
  <w:style w:type="character" w:customStyle="1" w:styleId="Absatz-Standardschriftart">
    <w:name w:val="Absatz-Standardschriftart"/>
    <w:uiPriority w:val="99"/>
    <w:rsid w:val="00495927"/>
  </w:style>
  <w:style w:type="character" w:customStyle="1" w:styleId="WW-Absatz-Standardschriftart">
    <w:name w:val="WW-Absatz-Standardschriftart"/>
    <w:uiPriority w:val="99"/>
    <w:rsid w:val="00495927"/>
  </w:style>
  <w:style w:type="character" w:customStyle="1" w:styleId="WW8Num1z1">
    <w:name w:val="WW8Num1z1"/>
    <w:uiPriority w:val="99"/>
    <w:rsid w:val="00495927"/>
    <w:rPr>
      <w:rFonts w:ascii="Courier New" w:hAnsi="Courier New" w:cs="Courier New"/>
    </w:rPr>
  </w:style>
  <w:style w:type="character" w:customStyle="1" w:styleId="WW8Num1z2">
    <w:name w:val="WW8Num1z2"/>
    <w:uiPriority w:val="99"/>
    <w:rsid w:val="00495927"/>
    <w:rPr>
      <w:rFonts w:ascii="Wingdings" w:hAnsi="Wingdings" w:cs="Wingdings"/>
    </w:rPr>
  </w:style>
  <w:style w:type="character" w:customStyle="1" w:styleId="WW8Num2z1">
    <w:name w:val="WW8Num2z1"/>
    <w:uiPriority w:val="99"/>
    <w:rsid w:val="00495927"/>
    <w:rPr>
      <w:rFonts w:ascii="Courier New" w:hAnsi="Courier New" w:cs="Courier New"/>
    </w:rPr>
  </w:style>
  <w:style w:type="character" w:customStyle="1" w:styleId="WW8Num2z2">
    <w:name w:val="WW8Num2z2"/>
    <w:uiPriority w:val="99"/>
    <w:rsid w:val="00495927"/>
    <w:rPr>
      <w:rFonts w:ascii="Wingdings" w:hAnsi="Wingdings" w:cs="Wingdings"/>
    </w:rPr>
  </w:style>
  <w:style w:type="character" w:customStyle="1" w:styleId="WW8Num3z1">
    <w:name w:val="WW8Num3z1"/>
    <w:uiPriority w:val="99"/>
    <w:rsid w:val="00495927"/>
    <w:rPr>
      <w:rFonts w:ascii="Courier New" w:hAnsi="Courier New" w:cs="Courier New"/>
    </w:rPr>
  </w:style>
  <w:style w:type="character" w:customStyle="1" w:styleId="WW8Num3z2">
    <w:name w:val="WW8Num3z2"/>
    <w:uiPriority w:val="99"/>
    <w:rsid w:val="00495927"/>
    <w:rPr>
      <w:rFonts w:ascii="Wingdings" w:hAnsi="Wingdings" w:cs="Wingdings"/>
    </w:rPr>
  </w:style>
  <w:style w:type="character" w:customStyle="1" w:styleId="WW8Num3z3">
    <w:name w:val="WW8Num3z3"/>
    <w:uiPriority w:val="99"/>
    <w:rsid w:val="00495927"/>
    <w:rPr>
      <w:rFonts w:ascii="Symbol" w:hAnsi="Symbol" w:cs="Symbol"/>
    </w:rPr>
  </w:style>
  <w:style w:type="character" w:customStyle="1" w:styleId="WW8Num4z1">
    <w:name w:val="WW8Num4z1"/>
    <w:uiPriority w:val="99"/>
    <w:rsid w:val="00495927"/>
    <w:rPr>
      <w:rFonts w:ascii="Courier New" w:hAnsi="Courier New" w:cs="Courier New"/>
    </w:rPr>
  </w:style>
  <w:style w:type="character" w:customStyle="1" w:styleId="WW8Num4z2">
    <w:name w:val="WW8Num4z2"/>
    <w:uiPriority w:val="99"/>
    <w:rsid w:val="00495927"/>
    <w:rPr>
      <w:rFonts w:ascii="Wingdings" w:hAnsi="Wingdings" w:cs="Wingdings"/>
    </w:rPr>
  </w:style>
  <w:style w:type="character" w:customStyle="1" w:styleId="WW8Num5z1">
    <w:name w:val="WW8Num5z1"/>
    <w:uiPriority w:val="99"/>
    <w:rsid w:val="00495927"/>
    <w:rPr>
      <w:rFonts w:ascii="Courier New" w:hAnsi="Courier New" w:cs="Courier New"/>
    </w:rPr>
  </w:style>
  <w:style w:type="character" w:customStyle="1" w:styleId="WW8Num5z2">
    <w:name w:val="WW8Num5z2"/>
    <w:uiPriority w:val="99"/>
    <w:rsid w:val="00495927"/>
    <w:rPr>
      <w:rFonts w:ascii="Wingdings" w:hAnsi="Wingdings" w:cs="Wingdings"/>
    </w:rPr>
  </w:style>
  <w:style w:type="character" w:customStyle="1" w:styleId="WW8Num6z1">
    <w:name w:val="WW8Num6z1"/>
    <w:uiPriority w:val="99"/>
    <w:rsid w:val="00495927"/>
    <w:rPr>
      <w:rFonts w:ascii="Courier New" w:hAnsi="Courier New" w:cs="Courier New"/>
    </w:rPr>
  </w:style>
  <w:style w:type="character" w:customStyle="1" w:styleId="WW8Num6z2">
    <w:name w:val="WW8Num6z2"/>
    <w:uiPriority w:val="99"/>
    <w:rsid w:val="00495927"/>
    <w:rPr>
      <w:rFonts w:ascii="Wingdings" w:hAnsi="Wingdings" w:cs="Wingdings"/>
    </w:rPr>
  </w:style>
  <w:style w:type="character" w:customStyle="1" w:styleId="WW8Num7z1">
    <w:name w:val="WW8Num7z1"/>
    <w:uiPriority w:val="99"/>
    <w:rsid w:val="00495927"/>
    <w:rPr>
      <w:rFonts w:ascii="Courier New" w:hAnsi="Courier New" w:cs="Courier New"/>
    </w:rPr>
  </w:style>
  <w:style w:type="character" w:customStyle="1" w:styleId="WW8Num7z2">
    <w:name w:val="WW8Num7z2"/>
    <w:uiPriority w:val="99"/>
    <w:rsid w:val="00495927"/>
    <w:rPr>
      <w:rFonts w:ascii="Wingdings" w:hAnsi="Wingdings" w:cs="Wingdings"/>
    </w:rPr>
  </w:style>
  <w:style w:type="character" w:customStyle="1" w:styleId="WW8Num8z1">
    <w:name w:val="WW8Num8z1"/>
    <w:uiPriority w:val="99"/>
    <w:rsid w:val="00495927"/>
    <w:rPr>
      <w:rFonts w:ascii="Courier New" w:hAnsi="Courier New" w:cs="Courier New"/>
    </w:rPr>
  </w:style>
  <w:style w:type="character" w:customStyle="1" w:styleId="WW8Num8z2">
    <w:name w:val="WW8Num8z2"/>
    <w:uiPriority w:val="99"/>
    <w:rsid w:val="00495927"/>
    <w:rPr>
      <w:rFonts w:ascii="Wingdings" w:hAnsi="Wingdings" w:cs="Wingdings"/>
    </w:rPr>
  </w:style>
  <w:style w:type="character" w:customStyle="1" w:styleId="WW8Num10z0">
    <w:name w:val="WW8Num10z0"/>
    <w:uiPriority w:val="99"/>
    <w:rsid w:val="00495927"/>
    <w:rPr>
      <w:rFonts w:ascii="Symbol" w:hAnsi="Symbol" w:cs="Symbol"/>
    </w:rPr>
  </w:style>
  <w:style w:type="character" w:customStyle="1" w:styleId="WW8Num10z1">
    <w:name w:val="WW8Num10z1"/>
    <w:uiPriority w:val="99"/>
    <w:rsid w:val="00495927"/>
    <w:rPr>
      <w:rFonts w:ascii="Courier New" w:hAnsi="Courier New" w:cs="Courier New"/>
    </w:rPr>
  </w:style>
  <w:style w:type="character" w:customStyle="1" w:styleId="WW8Num10z2">
    <w:name w:val="WW8Num10z2"/>
    <w:uiPriority w:val="99"/>
    <w:rsid w:val="00495927"/>
    <w:rPr>
      <w:rFonts w:ascii="Wingdings" w:hAnsi="Wingdings" w:cs="Wingdings"/>
    </w:rPr>
  </w:style>
  <w:style w:type="character" w:customStyle="1" w:styleId="WW8Num11z0">
    <w:name w:val="WW8Num11z0"/>
    <w:uiPriority w:val="99"/>
    <w:rsid w:val="00495927"/>
    <w:rPr>
      <w:rFonts w:ascii="Courier New" w:hAnsi="Courier New" w:cs="Courier New"/>
    </w:rPr>
  </w:style>
  <w:style w:type="character" w:customStyle="1" w:styleId="WW8Num11z1">
    <w:name w:val="WW8Num11z1"/>
    <w:uiPriority w:val="99"/>
    <w:rsid w:val="00495927"/>
    <w:rPr>
      <w:rFonts w:ascii="Courier New" w:hAnsi="Courier New" w:cs="Courier New"/>
    </w:rPr>
  </w:style>
  <w:style w:type="character" w:customStyle="1" w:styleId="WW8Num11z2">
    <w:name w:val="WW8Num11z2"/>
    <w:uiPriority w:val="99"/>
    <w:rsid w:val="00495927"/>
    <w:rPr>
      <w:rFonts w:ascii="Wingdings" w:hAnsi="Wingdings" w:cs="Wingdings"/>
    </w:rPr>
  </w:style>
  <w:style w:type="character" w:customStyle="1" w:styleId="WW8Num11z3">
    <w:name w:val="WW8Num11z3"/>
    <w:uiPriority w:val="99"/>
    <w:rsid w:val="00495927"/>
    <w:rPr>
      <w:rFonts w:ascii="Symbol" w:hAnsi="Symbol" w:cs="Symbol"/>
    </w:rPr>
  </w:style>
  <w:style w:type="character" w:customStyle="1" w:styleId="WW8Num12z0">
    <w:name w:val="WW8Num12z0"/>
    <w:uiPriority w:val="99"/>
    <w:rsid w:val="00495927"/>
    <w:rPr>
      <w:rFonts w:ascii="Courier New" w:hAnsi="Courier New" w:cs="Courier New"/>
    </w:rPr>
  </w:style>
  <w:style w:type="character" w:customStyle="1" w:styleId="WW8Num12z1">
    <w:name w:val="WW8Num12z1"/>
    <w:uiPriority w:val="99"/>
    <w:rsid w:val="00495927"/>
    <w:rPr>
      <w:rFonts w:ascii="Courier New" w:hAnsi="Courier New" w:cs="Courier New"/>
    </w:rPr>
  </w:style>
  <w:style w:type="character" w:customStyle="1" w:styleId="WW8Num12z2">
    <w:name w:val="WW8Num12z2"/>
    <w:uiPriority w:val="99"/>
    <w:rsid w:val="00495927"/>
    <w:rPr>
      <w:rFonts w:ascii="Wingdings" w:hAnsi="Wingdings" w:cs="Wingdings"/>
    </w:rPr>
  </w:style>
  <w:style w:type="character" w:customStyle="1" w:styleId="WW8Num12z3">
    <w:name w:val="WW8Num12z3"/>
    <w:uiPriority w:val="99"/>
    <w:rsid w:val="00495927"/>
    <w:rPr>
      <w:rFonts w:ascii="Symbol" w:hAnsi="Symbol" w:cs="Symbol"/>
    </w:rPr>
  </w:style>
  <w:style w:type="character" w:customStyle="1" w:styleId="1">
    <w:name w:val="Основной шрифт абзаца1"/>
    <w:uiPriority w:val="99"/>
    <w:rsid w:val="00495927"/>
  </w:style>
  <w:style w:type="character" w:styleId="a3">
    <w:name w:val="page number"/>
    <w:basedOn w:val="1"/>
    <w:uiPriority w:val="99"/>
    <w:rsid w:val="00495927"/>
  </w:style>
  <w:style w:type="character" w:customStyle="1" w:styleId="a4">
    <w:name w:val="Символ нумерации"/>
    <w:uiPriority w:val="99"/>
    <w:rsid w:val="00495927"/>
  </w:style>
  <w:style w:type="paragraph" w:customStyle="1" w:styleId="10">
    <w:name w:val="Заголовок1"/>
    <w:basedOn w:val="a"/>
    <w:next w:val="a5"/>
    <w:uiPriority w:val="99"/>
    <w:rsid w:val="00495927"/>
    <w:pPr>
      <w:keepNext/>
      <w:spacing w:before="240" w:after="120"/>
    </w:pPr>
    <w:rPr>
      <w:rFonts w:ascii="Arial" w:hAnsi="Arial" w:cs="Arial"/>
      <w:sz w:val="28"/>
      <w:szCs w:val="28"/>
    </w:rPr>
  </w:style>
  <w:style w:type="paragraph" w:styleId="a5">
    <w:name w:val="Body Text"/>
    <w:basedOn w:val="a"/>
    <w:link w:val="a6"/>
    <w:uiPriority w:val="99"/>
    <w:rsid w:val="00495927"/>
    <w:pPr>
      <w:spacing w:after="120"/>
    </w:pPr>
  </w:style>
  <w:style w:type="character" w:customStyle="1" w:styleId="a6">
    <w:name w:val="Основной текст Знак"/>
    <w:basedOn w:val="a0"/>
    <w:link w:val="a5"/>
    <w:uiPriority w:val="99"/>
    <w:semiHidden/>
    <w:locked/>
    <w:rsid w:val="0031598A"/>
    <w:rPr>
      <w:sz w:val="20"/>
      <w:szCs w:val="20"/>
      <w:lang w:eastAsia="ar-SA" w:bidi="ar-SA"/>
    </w:rPr>
  </w:style>
  <w:style w:type="paragraph" w:styleId="a7">
    <w:name w:val="List"/>
    <w:basedOn w:val="a5"/>
    <w:uiPriority w:val="99"/>
    <w:rsid w:val="00495927"/>
  </w:style>
  <w:style w:type="paragraph" w:customStyle="1" w:styleId="11">
    <w:name w:val="Название1"/>
    <w:basedOn w:val="a"/>
    <w:uiPriority w:val="99"/>
    <w:rsid w:val="00495927"/>
    <w:pPr>
      <w:suppressLineNumbers/>
      <w:spacing w:before="120" w:after="120"/>
    </w:pPr>
    <w:rPr>
      <w:i/>
      <w:iCs/>
      <w:sz w:val="24"/>
      <w:szCs w:val="24"/>
    </w:rPr>
  </w:style>
  <w:style w:type="paragraph" w:customStyle="1" w:styleId="12">
    <w:name w:val="Указатель1"/>
    <w:basedOn w:val="a"/>
    <w:uiPriority w:val="99"/>
    <w:rsid w:val="00495927"/>
    <w:pPr>
      <w:suppressLineNumbers/>
    </w:pPr>
  </w:style>
  <w:style w:type="paragraph" w:styleId="a8">
    <w:name w:val="header"/>
    <w:basedOn w:val="a"/>
    <w:link w:val="a9"/>
    <w:uiPriority w:val="99"/>
    <w:rsid w:val="00495927"/>
    <w:pPr>
      <w:tabs>
        <w:tab w:val="center" w:pos="4677"/>
        <w:tab w:val="right" w:pos="9355"/>
      </w:tabs>
    </w:pPr>
  </w:style>
  <w:style w:type="character" w:customStyle="1" w:styleId="a9">
    <w:name w:val="Верхний колонтитул Знак"/>
    <w:basedOn w:val="a0"/>
    <w:link w:val="a8"/>
    <w:uiPriority w:val="99"/>
    <w:semiHidden/>
    <w:locked/>
    <w:rsid w:val="0031598A"/>
    <w:rPr>
      <w:sz w:val="20"/>
      <w:szCs w:val="20"/>
      <w:lang w:eastAsia="ar-SA" w:bidi="ar-SA"/>
    </w:rPr>
  </w:style>
  <w:style w:type="paragraph" w:customStyle="1" w:styleId="21">
    <w:name w:val="Основной текст 21"/>
    <w:basedOn w:val="a"/>
    <w:uiPriority w:val="99"/>
    <w:rsid w:val="00495927"/>
    <w:pPr>
      <w:spacing w:after="120" w:line="480" w:lineRule="auto"/>
    </w:pPr>
    <w:rPr>
      <w:sz w:val="24"/>
      <w:szCs w:val="24"/>
    </w:rPr>
  </w:style>
  <w:style w:type="paragraph" w:customStyle="1" w:styleId="ConsNormal">
    <w:name w:val="ConsNormal"/>
    <w:uiPriority w:val="99"/>
    <w:rsid w:val="00495927"/>
    <w:pPr>
      <w:widowControl w:val="0"/>
      <w:suppressAutoHyphens/>
      <w:ind w:firstLine="720"/>
    </w:pPr>
    <w:rPr>
      <w:rFonts w:ascii="Arial" w:hAnsi="Arial" w:cs="Arial"/>
      <w:sz w:val="20"/>
      <w:szCs w:val="20"/>
      <w:lang w:eastAsia="ar-SA"/>
    </w:rPr>
  </w:style>
  <w:style w:type="paragraph" w:customStyle="1" w:styleId="aa">
    <w:name w:val="Содержимое врезки"/>
    <w:basedOn w:val="a5"/>
    <w:uiPriority w:val="99"/>
    <w:rsid w:val="00495927"/>
  </w:style>
  <w:style w:type="paragraph" w:customStyle="1" w:styleId="ab">
    <w:name w:val="Содержимое таблицы"/>
    <w:basedOn w:val="a"/>
    <w:uiPriority w:val="99"/>
    <w:rsid w:val="00495927"/>
    <w:pPr>
      <w:suppressLineNumbers/>
    </w:pPr>
  </w:style>
  <w:style w:type="paragraph" w:customStyle="1" w:styleId="ac">
    <w:name w:val="Заголовок таблицы"/>
    <w:basedOn w:val="ab"/>
    <w:uiPriority w:val="99"/>
    <w:rsid w:val="00495927"/>
    <w:pPr>
      <w:jc w:val="center"/>
    </w:pPr>
    <w:rPr>
      <w:b/>
      <w:bCs/>
    </w:rPr>
  </w:style>
  <w:style w:type="paragraph" w:styleId="ad">
    <w:name w:val="footer"/>
    <w:basedOn w:val="a"/>
    <w:link w:val="ae"/>
    <w:uiPriority w:val="99"/>
    <w:rsid w:val="00495927"/>
    <w:pPr>
      <w:suppressLineNumbers/>
      <w:tabs>
        <w:tab w:val="center" w:pos="4819"/>
        <w:tab w:val="right" w:pos="9638"/>
      </w:tabs>
    </w:pPr>
  </w:style>
  <w:style w:type="character" w:customStyle="1" w:styleId="ae">
    <w:name w:val="Нижний колонтитул Знак"/>
    <w:basedOn w:val="a0"/>
    <w:link w:val="ad"/>
    <w:uiPriority w:val="99"/>
    <w:locked/>
    <w:rsid w:val="00C125CF"/>
    <w:rPr>
      <w:lang w:eastAsia="ar-SA" w:bidi="ar-SA"/>
    </w:rPr>
  </w:style>
  <w:style w:type="paragraph" w:customStyle="1" w:styleId="af">
    <w:name w:val="Знак"/>
    <w:basedOn w:val="a"/>
    <w:uiPriority w:val="99"/>
    <w:rsid w:val="005126AE"/>
    <w:pPr>
      <w:widowControl w:val="0"/>
      <w:suppressAutoHyphens w:val="0"/>
      <w:adjustRightInd w:val="0"/>
      <w:spacing w:after="160" w:line="240" w:lineRule="exact"/>
      <w:jc w:val="right"/>
    </w:pPr>
    <w:rPr>
      <w:lang w:val="en-GB" w:eastAsia="en-US"/>
    </w:rPr>
  </w:style>
  <w:style w:type="paragraph" w:customStyle="1" w:styleId="text3cl">
    <w:name w:val="text3cl"/>
    <w:basedOn w:val="a"/>
    <w:uiPriority w:val="99"/>
    <w:rsid w:val="00423787"/>
    <w:pPr>
      <w:suppressAutoHyphens w:val="0"/>
      <w:spacing w:before="100" w:beforeAutospacing="1" w:after="100" w:afterAutospacing="1"/>
    </w:pPr>
    <w:rPr>
      <w:sz w:val="24"/>
      <w:szCs w:val="24"/>
      <w:lang w:eastAsia="ru-RU"/>
    </w:rPr>
  </w:style>
  <w:style w:type="paragraph" w:customStyle="1" w:styleId="text1cl">
    <w:name w:val="text1cl"/>
    <w:basedOn w:val="a"/>
    <w:uiPriority w:val="99"/>
    <w:rsid w:val="00DA09FC"/>
    <w:pPr>
      <w:suppressAutoHyphens w:val="0"/>
      <w:spacing w:before="100" w:beforeAutospacing="1" w:after="100" w:afterAutospacing="1"/>
    </w:pPr>
    <w:rPr>
      <w:sz w:val="24"/>
      <w:szCs w:val="24"/>
      <w:lang w:eastAsia="ru-RU"/>
    </w:rPr>
  </w:style>
  <w:style w:type="paragraph" w:customStyle="1" w:styleId="text2cl">
    <w:name w:val="text2cl"/>
    <w:basedOn w:val="a"/>
    <w:uiPriority w:val="99"/>
    <w:rsid w:val="007E7936"/>
    <w:pPr>
      <w:suppressAutoHyphens w:val="0"/>
      <w:spacing w:before="100" w:beforeAutospacing="1" w:after="100" w:afterAutospacing="1"/>
    </w:pPr>
    <w:rPr>
      <w:sz w:val="24"/>
      <w:szCs w:val="24"/>
      <w:lang w:eastAsia="ru-RU"/>
    </w:rPr>
  </w:style>
  <w:style w:type="table" w:styleId="af0">
    <w:name w:val="Table Grid"/>
    <w:basedOn w:val="a1"/>
    <w:uiPriority w:val="99"/>
    <w:rsid w:val="008D2E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rsid w:val="00A62B18"/>
    <w:pPr>
      <w:shd w:val="clear" w:color="auto" w:fill="000080"/>
    </w:pPr>
    <w:rPr>
      <w:rFonts w:ascii="Tahoma" w:hAnsi="Tahoma" w:cs="Tahoma"/>
    </w:rPr>
  </w:style>
  <w:style w:type="character" w:customStyle="1" w:styleId="af2">
    <w:name w:val="Схема документа Знак"/>
    <w:basedOn w:val="a0"/>
    <w:link w:val="af1"/>
    <w:uiPriority w:val="99"/>
    <w:semiHidden/>
    <w:locked/>
    <w:rsid w:val="0031598A"/>
    <w:rPr>
      <w:sz w:val="2"/>
      <w:szCs w:val="2"/>
      <w:lang w:eastAsia="ar-SA" w:bidi="ar-SA"/>
    </w:rPr>
  </w:style>
  <w:style w:type="paragraph" w:styleId="af3">
    <w:name w:val="List Paragraph"/>
    <w:basedOn w:val="a"/>
    <w:uiPriority w:val="34"/>
    <w:qFormat/>
    <w:rsid w:val="00C47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CC8C-E58B-4309-8D83-16A52439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14</Pages>
  <Words>5967</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Пользователь</cp:lastModifiedBy>
  <cp:revision>12</cp:revision>
  <cp:lastPrinted>2025-01-10T07:32:00Z</cp:lastPrinted>
  <dcterms:created xsi:type="dcterms:W3CDTF">2024-10-22T14:08:00Z</dcterms:created>
  <dcterms:modified xsi:type="dcterms:W3CDTF">2025-01-10T07:33:00Z</dcterms:modified>
</cp:coreProperties>
</file>