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D85E87" w14:textId="1E5F3A19" w:rsidR="00320D1A" w:rsidRDefault="00320D1A" w:rsidP="00320D1A">
      <w:pPr>
        <w:keepNext/>
        <w:keepLines/>
        <w:widowControl w:val="0"/>
        <w:tabs>
          <w:tab w:val="left" w:pos="6495"/>
        </w:tabs>
        <w:autoSpaceDE w:val="0"/>
        <w:spacing w:before="200"/>
        <w:jc w:val="center"/>
        <w:outlineLvl w:val="1"/>
        <w:rPr>
          <w:rFonts w:ascii="Arial" w:hAnsi="Arial" w:cs="Arial"/>
          <w:b/>
          <w:bCs/>
          <w:szCs w:val="32"/>
          <w:lang w:eastAsia="ru-RU"/>
        </w:rPr>
      </w:pPr>
      <w:r>
        <w:rPr>
          <w:rFonts w:eastAsiaTheme="majorEastAsia"/>
          <w:b/>
          <w:bCs/>
          <w:color w:val="4F81BD" w:themeColor="accent1"/>
          <w:sz w:val="24"/>
          <w:szCs w:val="24"/>
        </w:rPr>
        <w:t xml:space="preserve">     </w:t>
      </w:r>
      <w:r>
        <w:rPr>
          <w:rFonts w:ascii="Arial" w:hAnsi="Arial" w:cs="Arial"/>
          <w:b/>
          <w:noProof/>
          <w:szCs w:val="32"/>
          <w:lang w:eastAsia="ru-RU"/>
        </w:rPr>
        <w:drawing>
          <wp:inline distT="0" distB="0" distL="0" distR="0" wp14:anchorId="6D40610F" wp14:editId="18AF766F">
            <wp:extent cx="638175" cy="857250"/>
            <wp:effectExtent l="0" t="0" r="0" b="0"/>
            <wp:docPr id="2110359365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5867" w14:textId="77777777" w:rsidR="00320D1A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Депутатов </w:t>
      </w:r>
    </w:p>
    <w:p w14:paraId="4DDF4ED2" w14:textId="212B9D5D" w:rsidR="00320D1A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proofErr w:type="spellStart"/>
      <w:r>
        <w:rPr>
          <w:b/>
          <w:sz w:val="28"/>
          <w:szCs w:val="28"/>
          <w:lang w:eastAsia="ru-RU"/>
        </w:rPr>
        <w:t>Копорско</w:t>
      </w:r>
      <w:r w:rsidR="00D1724D">
        <w:rPr>
          <w:b/>
          <w:sz w:val="28"/>
          <w:szCs w:val="28"/>
          <w:lang w:eastAsia="ru-RU"/>
        </w:rPr>
        <w:t>го</w:t>
      </w:r>
      <w:proofErr w:type="spellEnd"/>
      <w:r>
        <w:rPr>
          <w:b/>
          <w:sz w:val="28"/>
          <w:szCs w:val="28"/>
          <w:lang w:eastAsia="ru-RU"/>
        </w:rPr>
        <w:t xml:space="preserve"> сельско</w:t>
      </w:r>
      <w:r w:rsidR="00D1724D">
        <w:rPr>
          <w:b/>
          <w:sz w:val="28"/>
          <w:szCs w:val="28"/>
          <w:lang w:eastAsia="ru-RU"/>
        </w:rPr>
        <w:t>го</w:t>
      </w:r>
      <w:r>
        <w:rPr>
          <w:b/>
          <w:sz w:val="28"/>
          <w:szCs w:val="28"/>
          <w:lang w:eastAsia="ru-RU"/>
        </w:rPr>
        <w:t xml:space="preserve"> поселени</w:t>
      </w:r>
      <w:r w:rsidR="006D6331">
        <w:rPr>
          <w:b/>
          <w:sz w:val="28"/>
          <w:szCs w:val="28"/>
          <w:lang w:eastAsia="ru-RU"/>
        </w:rPr>
        <w:t>я</w:t>
      </w:r>
    </w:p>
    <w:p w14:paraId="2D9734D0" w14:textId="77777777" w:rsidR="00D1724D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 xml:space="preserve">Ломоносовского  </w:t>
      </w:r>
      <w:r w:rsidR="00D1724D">
        <w:rPr>
          <w:b/>
          <w:sz w:val="28"/>
          <w:szCs w:val="28"/>
          <w:lang w:eastAsia="ru-RU"/>
        </w:rPr>
        <w:t>муниципального</w:t>
      </w:r>
      <w:proofErr w:type="gramEnd"/>
      <w:r w:rsidR="00D1724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района</w:t>
      </w:r>
    </w:p>
    <w:p w14:paraId="0ADF9B3E" w14:textId="58040741" w:rsidR="00320D1A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Ленинградской области</w:t>
      </w:r>
    </w:p>
    <w:p w14:paraId="37DD952A" w14:textId="77777777" w:rsidR="00D1724D" w:rsidRDefault="00D1724D" w:rsidP="00320D1A">
      <w:pPr>
        <w:jc w:val="center"/>
        <w:rPr>
          <w:b/>
          <w:sz w:val="28"/>
          <w:szCs w:val="28"/>
          <w:lang w:eastAsia="ru-RU"/>
        </w:rPr>
      </w:pPr>
    </w:p>
    <w:p w14:paraId="3F5361E8" w14:textId="686F379F" w:rsidR="00320D1A" w:rsidRDefault="00320D1A" w:rsidP="00320D1A">
      <w:pPr>
        <w:jc w:val="center"/>
        <w:rPr>
          <w:b/>
          <w:sz w:val="22"/>
          <w:szCs w:val="22"/>
          <w:lang w:eastAsia="ru-RU"/>
        </w:rPr>
      </w:pPr>
      <w:r w:rsidRPr="00D1724D">
        <w:rPr>
          <w:b/>
          <w:sz w:val="22"/>
          <w:szCs w:val="22"/>
          <w:lang w:eastAsia="ru-RU"/>
        </w:rPr>
        <w:t>Пятый созыв</w:t>
      </w:r>
    </w:p>
    <w:p w14:paraId="4A200C5F" w14:textId="77777777" w:rsidR="006D6331" w:rsidRPr="00D1724D" w:rsidRDefault="006D6331" w:rsidP="00320D1A">
      <w:pPr>
        <w:jc w:val="center"/>
        <w:rPr>
          <w:b/>
          <w:sz w:val="22"/>
          <w:szCs w:val="22"/>
          <w:lang w:eastAsia="ru-RU"/>
        </w:rPr>
      </w:pPr>
    </w:p>
    <w:p w14:paraId="7CDFC696" w14:textId="77777777" w:rsidR="00320D1A" w:rsidRDefault="00320D1A" w:rsidP="00320D1A">
      <w:pPr>
        <w:widowControl w:val="0"/>
        <w:autoSpaceDE w:val="0"/>
        <w:spacing w:line="200" w:lineRule="atLeast"/>
        <w:jc w:val="center"/>
        <w:rPr>
          <w:b/>
          <w:sz w:val="24"/>
          <w:szCs w:val="24"/>
        </w:rPr>
      </w:pPr>
    </w:p>
    <w:p w14:paraId="2FD2695F" w14:textId="77777777" w:rsidR="00320D1A" w:rsidRDefault="00320D1A" w:rsidP="00320D1A">
      <w:pPr>
        <w:widowControl w:val="0"/>
        <w:autoSpaceDE w:val="0"/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3621252C" w14:textId="77777777" w:rsidR="00320D1A" w:rsidRDefault="00320D1A" w:rsidP="00320D1A">
      <w:pPr>
        <w:widowControl w:val="0"/>
        <w:autoSpaceDE w:val="0"/>
        <w:spacing w:line="200" w:lineRule="atLeast"/>
        <w:jc w:val="center"/>
        <w:rPr>
          <w:b/>
          <w:sz w:val="24"/>
          <w:szCs w:val="24"/>
        </w:rPr>
      </w:pPr>
    </w:p>
    <w:p w14:paraId="309BE3A6" w14:textId="2CAE9D31" w:rsidR="00320D1A" w:rsidRDefault="00D1724D" w:rsidP="00320D1A">
      <w:pPr>
        <w:widowControl w:val="0"/>
        <w:autoSpaceDE w:val="0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От 9 декабря 2024 </w:t>
      </w:r>
      <w:r w:rsidR="00320D1A">
        <w:rPr>
          <w:b/>
          <w:sz w:val="24"/>
          <w:szCs w:val="24"/>
        </w:rPr>
        <w:t xml:space="preserve">г                                                                             </w:t>
      </w:r>
      <w:r w:rsidR="006D6331">
        <w:rPr>
          <w:b/>
          <w:sz w:val="24"/>
          <w:szCs w:val="24"/>
        </w:rPr>
        <w:t xml:space="preserve">            </w:t>
      </w:r>
      <w:r w:rsidR="00320D1A">
        <w:rPr>
          <w:b/>
          <w:sz w:val="24"/>
          <w:szCs w:val="24"/>
        </w:rPr>
        <w:t xml:space="preserve">      </w:t>
      </w:r>
      <w:proofErr w:type="gramStart"/>
      <w:r w:rsidR="00320D1A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 22</w:t>
      </w:r>
      <w:proofErr w:type="gramEnd"/>
      <w:r w:rsidR="00320D1A">
        <w:rPr>
          <w:sz w:val="24"/>
          <w:szCs w:val="24"/>
        </w:rPr>
        <w:t xml:space="preserve">         </w:t>
      </w:r>
    </w:p>
    <w:p w14:paraId="677928E6" w14:textId="77777777" w:rsidR="00320D1A" w:rsidRDefault="00320D1A" w:rsidP="00320D1A">
      <w:pPr>
        <w:widowControl w:val="0"/>
        <w:autoSpaceDE w:val="0"/>
        <w:spacing w:line="200" w:lineRule="atLeast"/>
        <w:rPr>
          <w:sz w:val="24"/>
          <w:szCs w:val="24"/>
        </w:rPr>
      </w:pPr>
    </w:p>
    <w:p w14:paraId="19C7B574" w14:textId="69D58D17" w:rsidR="0008029E" w:rsidRPr="00F52381" w:rsidRDefault="0008029E" w:rsidP="006D6331">
      <w:pPr>
        <w:jc w:val="center"/>
        <w:rPr>
          <w:b/>
          <w:sz w:val="22"/>
          <w:szCs w:val="22"/>
        </w:rPr>
      </w:pPr>
      <w:r w:rsidRPr="00F52381">
        <w:rPr>
          <w:b/>
          <w:sz w:val="22"/>
          <w:szCs w:val="22"/>
        </w:rPr>
        <w:t>Об утверждении Положений об оплате труда и материальном стимулировани</w:t>
      </w:r>
      <w:r w:rsidR="009E0A8B" w:rsidRPr="00F52381">
        <w:rPr>
          <w:b/>
          <w:sz w:val="22"/>
          <w:szCs w:val="22"/>
        </w:rPr>
        <w:t>и</w:t>
      </w:r>
      <w:r w:rsidRPr="00F52381">
        <w:rPr>
          <w:b/>
          <w:sz w:val="22"/>
          <w:szCs w:val="22"/>
        </w:rPr>
        <w:t xml:space="preserve"> лиц, замещающих должности муниципальной службы и работников, замещающих должности, не являющиеся должностями муниципальной службы в муниципальном образовании </w:t>
      </w:r>
      <w:proofErr w:type="spellStart"/>
      <w:r w:rsidR="00320D1A" w:rsidRPr="00F52381">
        <w:rPr>
          <w:b/>
          <w:sz w:val="22"/>
          <w:szCs w:val="22"/>
        </w:rPr>
        <w:t>Копорс</w:t>
      </w:r>
      <w:r w:rsidRPr="00F52381">
        <w:rPr>
          <w:b/>
          <w:sz w:val="22"/>
          <w:szCs w:val="22"/>
        </w:rPr>
        <w:t>кое</w:t>
      </w:r>
      <w:proofErr w:type="spellEnd"/>
      <w:r w:rsidRPr="00F52381">
        <w:rPr>
          <w:b/>
          <w:sz w:val="22"/>
          <w:szCs w:val="22"/>
        </w:rPr>
        <w:t xml:space="preserve"> </w:t>
      </w:r>
      <w:r w:rsidR="00320D1A" w:rsidRPr="00F52381">
        <w:rPr>
          <w:b/>
          <w:sz w:val="22"/>
          <w:szCs w:val="22"/>
        </w:rPr>
        <w:t>сельс</w:t>
      </w:r>
      <w:r w:rsidRPr="00F52381">
        <w:rPr>
          <w:b/>
          <w:sz w:val="22"/>
          <w:szCs w:val="22"/>
        </w:rPr>
        <w:t xml:space="preserve">кое поселение </w:t>
      </w:r>
      <w:proofErr w:type="gramStart"/>
      <w:r w:rsidRPr="00F52381">
        <w:rPr>
          <w:b/>
          <w:sz w:val="22"/>
          <w:szCs w:val="22"/>
        </w:rPr>
        <w:t>Ломоносовского  района</w:t>
      </w:r>
      <w:proofErr w:type="gramEnd"/>
      <w:r w:rsidRPr="00F52381">
        <w:rPr>
          <w:b/>
          <w:sz w:val="22"/>
          <w:szCs w:val="22"/>
        </w:rPr>
        <w:t xml:space="preserve"> Ленинградской области</w:t>
      </w:r>
    </w:p>
    <w:p w14:paraId="1D88DC8A" w14:textId="77777777" w:rsidR="0008029E" w:rsidRPr="00E44474" w:rsidRDefault="0008029E" w:rsidP="00F52381"/>
    <w:p w14:paraId="268169DC" w14:textId="7541061C" w:rsidR="0008029E" w:rsidRDefault="0008029E">
      <w:pPr>
        <w:jc w:val="both"/>
        <w:rPr>
          <w:sz w:val="28"/>
          <w:szCs w:val="28"/>
        </w:rPr>
      </w:pPr>
      <w:r w:rsidRPr="00E44474">
        <w:rPr>
          <w:sz w:val="24"/>
          <w:szCs w:val="24"/>
        </w:rPr>
        <w:t xml:space="preserve">             </w:t>
      </w:r>
      <w:r w:rsidRPr="004B698B">
        <w:rPr>
          <w:sz w:val="28"/>
          <w:szCs w:val="28"/>
        </w:rPr>
        <w:t xml:space="preserve">В  соответствии с Трудовым кодексом Российской Федерации, Федеральными законами от 06 октября 2003 года № 131 – ФЗ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, от 02 марта 2007 года № 25 –ФЗ  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 муниципальной службе в Российской федерации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; областным законом от 11 марта 2008 года № 14–ОЗ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 правовом регулировании муниципальной службы в Ленинградской области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, Уставом </w:t>
      </w:r>
      <w:proofErr w:type="spellStart"/>
      <w:r w:rsidR="00320D1A">
        <w:rPr>
          <w:sz w:val="28"/>
          <w:szCs w:val="28"/>
        </w:rPr>
        <w:t>Копор</w:t>
      </w:r>
      <w:r w:rsidRPr="004B698B">
        <w:rPr>
          <w:sz w:val="28"/>
          <w:szCs w:val="28"/>
        </w:rPr>
        <w:t>ского</w:t>
      </w:r>
      <w:proofErr w:type="spellEnd"/>
      <w:r w:rsidRPr="004B698B">
        <w:rPr>
          <w:sz w:val="28"/>
          <w:szCs w:val="28"/>
        </w:rPr>
        <w:t xml:space="preserve"> </w:t>
      </w:r>
      <w:r w:rsidR="00320D1A">
        <w:rPr>
          <w:sz w:val="28"/>
          <w:szCs w:val="28"/>
        </w:rPr>
        <w:t>сельс</w:t>
      </w:r>
      <w:r w:rsidRPr="004B698B">
        <w:rPr>
          <w:sz w:val="28"/>
          <w:szCs w:val="28"/>
        </w:rPr>
        <w:t xml:space="preserve">кого поселения Ломоносовского района  Ленинградской области, совет депутатов </w:t>
      </w:r>
      <w:proofErr w:type="spellStart"/>
      <w:r w:rsidR="00320D1A">
        <w:rPr>
          <w:sz w:val="28"/>
          <w:szCs w:val="28"/>
        </w:rPr>
        <w:t>Копорского</w:t>
      </w:r>
      <w:proofErr w:type="spellEnd"/>
      <w:r w:rsidR="00320D1A">
        <w:rPr>
          <w:sz w:val="28"/>
          <w:szCs w:val="28"/>
        </w:rPr>
        <w:t xml:space="preserve"> сельс</w:t>
      </w:r>
      <w:r w:rsidRPr="004B698B">
        <w:rPr>
          <w:sz w:val="28"/>
          <w:szCs w:val="28"/>
        </w:rPr>
        <w:t>кого поселения</w:t>
      </w:r>
    </w:p>
    <w:p w14:paraId="09E30D62" w14:textId="77777777" w:rsidR="00320D1A" w:rsidRPr="004B698B" w:rsidRDefault="00320D1A">
      <w:pPr>
        <w:jc w:val="both"/>
        <w:rPr>
          <w:sz w:val="28"/>
          <w:szCs w:val="28"/>
        </w:rPr>
      </w:pPr>
    </w:p>
    <w:p w14:paraId="4DC6DA96" w14:textId="77777777" w:rsidR="0008029E" w:rsidRPr="004B698B" w:rsidRDefault="0008029E" w:rsidP="00F52381">
      <w:pPr>
        <w:pStyle w:val="Con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98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0BC9923" w14:textId="77777777" w:rsidR="004B698B" w:rsidRDefault="0008029E">
      <w:pPr>
        <w:pStyle w:val="21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  <w:r w:rsidRPr="004B698B">
        <w:rPr>
          <w:sz w:val="28"/>
          <w:szCs w:val="28"/>
        </w:rPr>
        <w:t xml:space="preserve"> </w:t>
      </w:r>
    </w:p>
    <w:p w14:paraId="3E4BBC17" w14:textId="12963EDB" w:rsidR="0008029E" w:rsidRPr="004B698B" w:rsidRDefault="0008029E">
      <w:pPr>
        <w:pStyle w:val="21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  <w:r w:rsidRPr="004B698B">
        <w:rPr>
          <w:sz w:val="28"/>
          <w:szCs w:val="28"/>
        </w:rPr>
        <w:t xml:space="preserve">     1. Утвердить Положение об оплате труда и материальном стимулировани</w:t>
      </w:r>
      <w:r w:rsidR="009E0A8B" w:rsidRPr="004B698B">
        <w:rPr>
          <w:sz w:val="28"/>
          <w:szCs w:val="28"/>
        </w:rPr>
        <w:t>и</w:t>
      </w:r>
      <w:r w:rsidRPr="004B698B">
        <w:rPr>
          <w:sz w:val="28"/>
          <w:szCs w:val="28"/>
        </w:rPr>
        <w:t xml:space="preserve"> лиц, замещающих должности муниципальной службы в муниципальном образовании </w:t>
      </w:r>
      <w:proofErr w:type="spellStart"/>
      <w:r w:rsidR="00320D1A">
        <w:rPr>
          <w:sz w:val="28"/>
          <w:szCs w:val="28"/>
        </w:rPr>
        <w:t>Копорское</w:t>
      </w:r>
      <w:proofErr w:type="spellEnd"/>
      <w:r w:rsidR="00320D1A">
        <w:rPr>
          <w:sz w:val="28"/>
          <w:szCs w:val="28"/>
        </w:rPr>
        <w:t xml:space="preserve"> сельское</w:t>
      </w:r>
      <w:r w:rsidRPr="004B698B">
        <w:rPr>
          <w:sz w:val="28"/>
          <w:szCs w:val="28"/>
        </w:rPr>
        <w:t xml:space="preserve"> поселение Ломоносовского района Ленинградской области (Приложение № 1</w:t>
      </w:r>
      <w:r w:rsidR="00306DBE">
        <w:rPr>
          <w:sz w:val="28"/>
          <w:szCs w:val="28"/>
        </w:rPr>
        <w:t>).</w:t>
      </w:r>
    </w:p>
    <w:p w14:paraId="7A7B992A" w14:textId="6A3EFFAE" w:rsidR="0008029E" w:rsidRPr="004B698B" w:rsidRDefault="0008029E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 w:rsidRPr="004B698B">
        <w:rPr>
          <w:sz w:val="28"/>
          <w:szCs w:val="28"/>
        </w:rPr>
        <w:tab/>
        <w:t xml:space="preserve">2. Утвердить Положение об оплате труда и материальном стимулировании лиц, замещающих должности, не являющиеся должностями муниципальной службы в муниципальном образовании </w:t>
      </w:r>
      <w:proofErr w:type="spellStart"/>
      <w:r w:rsidR="00320D1A">
        <w:rPr>
          <w:sz w:val="28"/>
          <w:szCs w:val="28"/>
        </w:rPr>
        <w:t>Копорское</w:t>
      </w:r>
      <w:proofErr w:type="spellEnd"/>
      <w:r w:rsidR="00320D1A">
        <w:rPr>
          <w:sz w:val="28"/>
          <w:szCs w:val="28"/>
        </w:rPr>
        <w:t xml:space="preserve"> сельс</w:t>
      </w:r>
      <w:r w:rsidRPr="004B698B">
        <w:rPr>
          <w:sz w:val="28"/>
          <w:szCs w:val="28"/>
        </w:rPr>
        <w:t>кое поселение Ломоносовского муниципального района Ленинградской области (Приложение № 2</w:t>
      </w:r>
      <w:r w:rsidR="00306DBE">
        <w:rPr>
          <w:sz w:val="28"/>
          <w:szCs w:val="28"/>
        </w:rPr>
        <w:t>).</w:t>
      </w:r>
      <w:r w:rsidRPr="004B698B">
        <w:rPr>
          <w:sz w:val="28"/>
          <w:szCs w:val="28"/>
        </w:rPr>
        <w:t xml:space="preserve"> </w:t>
      </w:r>
    </w:p>
    <w:p w14:paraId="4969C6FB" w14:textId="271583CC" w:rsidR="006D6331" w:rsidRDefault="0008029E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 w:rsidRPr="004B698B">
        <w:rPr>
          <w:sz w:val="28"/>
          <w:szCs w:val="28"/>
        </w:rPr>
        <w:tab/>
        <w:t xml:space="preserve">3. Решения совета депутатов муниципального образования </w:t>
      </w:r>
      <w:proofErr w:type="spellStart"/>
      <w:r w:rsidR="00306DBE">
        <w:rPr>
          <w:sz w:val="28"/>
          <w:szCs w:val="28"/>
        </w:rPr>
        <w:t>Копорск</w:t>
      </w:r>
      <w:r w:rsidRPr="004B698B">
        <w:rPr>
          <w:sz w:val="28"/>
          <w:szCs w:val="28"/>
        </w:rPr>
        <w:t>ое</w:t>
      </w:r>
      <w:proofErr w:type="spellEnd"/>
      <w:r w:rsidRPr="004B698B">
        <w:rPr>
          <w:sz w:val="28"/>
          <w:szCs w:val="28"/>
        </w:rPr>
        <w:t xml:space="preserve"> сельское поселение от </w:t>
      </w:r>
      <w:r w:rsidR="00320D1A">
        <w:rPr>
          <w:sz w:val="28"/>
          <w:szCs w:val="28"/>
        </w:rPr>
        <w:t>2</w:t>
      </w:r>
      <w:r w:rsidRPr="004B698B">
        <w:rPr>
          <w:sz w:val="28"/>
          <w:szCs w:val="28"/>
        </w:rPr>
        <w:t>7.1</w:t>
      </w:r>
      <w:r w:rsidR="00320D1A">
        <w:rPr>
          <w:sz w:val="28"/>
          <w:szCs w:val="28"/>
        </w:rPr>
        <w:t>1</w:t>
      </w:r>
      <w:r w:rsidRPr="004B698B">
        <w:rPr>
          <w:sz w:val="28"/>
          <w:szCs w:val="28"/>
        </w:rPr>
        <w:t>.201</w:t>
      </w:r>
      <w:r w:rsidR="00320D1A">
        <w:rPr>
          <w:sz w:val="28"/>
          <w:szCs w:val="28"/>
        </w:rPr>
        <w:t>4</w:t>
      </w:r>
      <w:r w:rsidRPr="004B698B">
        <w:rPr>
          <w:sz w:val="28"/>
          <w:szCs w:val="28"/>
        </w:rPr>
        <w:t xml:space="preserve"> г. № </w:t>
      </w:r>
      <w:r w:rsidR="00306DBE">
        <w:rPr>
          <w:sz w:val="28"/>
          <w:szCs w:val="28"/>
        </w:rPr>
        <w:t>19</w:t>
      </w:r>
      <w:r w:rsidRPr="004B698B">
        <w:rPr>
          <w:sz w:val="28"/>
          <w:szCs w:val="28"/>
        </w:rPr>
        <w:t xml:space="preserve">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Об утверждении Положения о</w:t>
      </w:r>
      <w:r w:rsidR="00320D1A">
        <w:rPr>
          <w:sz w:val="28"/>
          <w:szCs w:val="28"/>
        </w:rPr>
        <w:t xml:space="preserve"> денежном содержании</w:t>
      </w:r>
      <w:r w:rsidRPr="004B698B">
        <w:rPr>
          <w:sz w:val="28"/>
          <w:szCs w:val="28"/>
        </w:rPr>
        <w:t xml:space="preserve"> муниципальных служащих и </w:t>
      </w:r>
      <w:r w:rsidR="00320D1A">
        <w:rPr>
          <w:sz w:val="28"/>
          <w:szCs w:val="28"/>
        </w:rPr>
        <w:t>работников, замещающих</w:t>
      </w:r>
      <w:r w:rsidR="00306DBE">
        <w:rPr>
          <w:sz w:val="28"/>
          <w:szCs w:val="28"/>
        </w:rPr>
        <w:t xml:space="preserve"> должности</w:t>
      </w:r>
      <w:r w:rsidR="00320D1A">
        <w:rPr>
          <w:sz w:val="28"/>
          <w:szCs w:val="28"/>
        </w:rPr>
        <w:t xml:space="preserve">, </w:t>
      </w:r>
      <w:proofErr w:type="gramStart"/>
      <w:r w:rsidR="00320D1A">
        <w:rPr>
          <w:sz w:val="28"/>
          <w:szCs w:val="28"/>
        </w:rPr>
        <w:t>не</w:t>
      </w:r>
      <w:r w:rsidR="006D6331">
        <w:rPr>
          <w:sz w:val="28"/>
          <w:szCs w:val="28"/>
        </w:rPr>
        <w:t xml:space="preserve"> </w:t>
      </w:r>
      <w:r w:rsidR="00320D1A">
        <w:rPr>
          <w:sz w:val="28"/>
          <w:szCs w:val="28"/>
        </w:rPr>
        <w:t xml:space="preserve"> являющиеся</w:t>
      </w:r>
      <w:proofErr w:type="gramEnd"/>
      <w:r w:rsidR="00320D1A">
        <w:rPr>
          <w:sz w:val="28"/>
          <w:szCs w:val="28"/>
        </w:rPr>
        <w:t xml:space="preserve"> должностями</w:t>
      </w:r>
      <w:r w:rsidR="006D6331">
        <w:rPr>
          <w:sz w:val="28"/>
          <w:szCs w:val="28"/>
        </w:rPr>
        <w:t xml:space="preserve">  </w:t>
      </w:r>
      <w:r w:rsidR="00320D1A">
        <w:rPr>
          <w:sz w:val="28"/>
          <w:szCs w:val="28"/>
        </w:rPr>
        <w:t xml:space="preserve"> муниципальной</w:t>
      </w:r>
      <w:r w:rsidR="006D6331">
        <w:rPr>
          <w:sz w:val="28"/>
          <w:szCs w:val="28"/>
        </w:rPr>
        <w:t xml:space="preserve"> </w:t>
      </w:r>
      <w:r w:rsidR="00320D1A">
        <w:rPr>
          <w:sz w:val="28"/>
          <w:szCs w:val="28"/>
        </w:rPr>
        <w:t xml:space="preserve"> службы</w:t>
      </w:r>
      <w:r w:rsidR="006D6331">
        <w:rPr>
          <w:sz w:val="28"/>
          <w:szCs w:val="28"/>
        </w:rPr>
        <w:t xml:space="preserve">  </w:t>
      </w:r>
      <w:r w:rsidRPr="004B698B">
        <w:rPr>
          <w:sz w:val="28"/>
          <w:szCs w:val="28"/>
        </w:rPr>
        <w:t xml:space="preserve"> </w:t>
      </w:r>
      <w:proofErr w:type="spellStart"/>
      <w:r w:rsidR="00306DBE">
        <w:rPr>
          <w:sz w:val="28"/>
          <w:szCs w:val="28"/>
        </w:rPr>
        <w:t>Копор</w:t>
      </w:r>
      <w:r w:rsidRPr="004B698B">
        <w:rPr>
          <w:sz w:val="28"/>
          <w:szCs w:val="28"/>
        </w:rPr>
        <w:t>ское</w:t>
      </w:r>
      <w:proofErr w:type="spellEnd"/>
      <w:r w:rsidRPr="004B698B">
        <w:rPr>
          <w:sz w:val="28"/>
          <w:szCs w:val="28"/>
        </w:rPr>
        <w:t xml:space="preserve"> </w:t>
      </w:r>
    </w:p>
    <w:p w14:paraId="70611C2D" w14:textId="77777777" w:rsidR="006D6331" w:rsidRDefault="006D6331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2E5398AA" w14:textId="77777777" w:rsidR="006D6331" w:rsidRDefault="006D6331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2630EA48" w14:textId="77777777" w:rsidR="006D6331" w:rsidRDefault="006D6331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72E85D0A" w14:textId="77777777" w:rsidR="006D6331" w:rsidRDefault="006D6331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24055ABC" w14:textId="77777777" w:rsidR="006D6331" w:rsidRDefault="006D6331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72AFE627" w14:textId="3D98A52C" w:rsidR="0008029E" w:rsidRPr="004B698B" w:rsidRDefault="0008029E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 w:rsidRPr="004B698B">
        <w:rPr>
          <w:sz w:val="28"/>
          <w:szCs w:val="28"/>
        </w:rPr>
        <w:t>сельское поселение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 с изменениями и дополнениями считать утратившими силу с 01 </w:t>
      </w:r>
      <w:r w:rsidR="00306DBE">
        <w:rPr>
          <w:sz w:val="28"/>
          <w:szCs w:val="28"/>
        </w:rPr>
        <w:t>декабр</w:t>
      </w:r>
      <w:r w:rsidRPr="004B698B">
        <w:rPr>
          <w:sz w:val="28"/>
          <w:szCs w:val="28"/>
        </w:rPr>
        <w:t>я 20</w:t>
      </w:r>
      <w:r w:rsidR="00306DBE">
        <w:rPr>
          <w:sz w:val="28"/>
          <w:szCs w:val="28"/>
        </w:rPr>
        <w:t>24</w:t>
      </w:r>
      <w:r w:rsidRPr="004B698B">
        <w:rPr>
          <w:sz w:val="28"/>
          <w:szCs w:val="28"/>
        </w:rPr>
        <w:t xml:space="preserve"> года.</w:t>
      </w:r>
    </w:p>
    <w:p w14:paraId="611D56C9" w14:textId="0C63F237" w:rsidR="0008029E" w:rsidRPr="004B698B" w:rsidRDefault="006D6331" w:rsidP="00C125CF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029E" w:rsidRPr="004B698B">
        <w:rPr>
          <w:sz w:val="28"/>
          <w:szCs w:val="28"/>
        </w:rPr>
        <w:t xml:space="preserve">4. Настоящее решение вступает в силу со дня принятия, распространяется на правоотношения, возникшие с 01 </w:t>
      </w:r>
      <w:r w:rsidR="00306DBE">
        <w:rPr>
          <w:sz w:val="28"/>
          <w:szCs w:val="28"/>
        </w:rPr>
        <w:t>декаб</w:t>
      </w:r>
      <w:r w:rsidR="0008029E" w:rsidRPr="004B698B">
        <w:rPr>
          <w:sz w:val="28"/>
          <w:szCs w:val="28"/>
        </w:rPr>
        <w:t>ря</w:t>
      </w:r>
      <w:r w:rsidR="00F52381">
        <w:rPr>
          <w:sz w:val="28"/>
          <w:szCs w:val="28"/>
        </w:rPr>
        <w:t xml:space="preserve"> </w:t>
      </w:r>
      <w:proofErr w:type="gramStart"/>
      <w:r w:rsidR="0008029E" w:rsidRPr="004B698B">
        <w:rPr>
          <w:sz w:val="28"/>
          <w:szCs w:val="28"/>
        </w:rPr>
        <w:t>20</w:t>
      </w:r>
      <w:r w:rsidR="00306DBE">
        <w:rPr>
          <w:sz w:val="28"/>
          <w:szCs w:val="28"/>
        </w:rPr>
        <w:t>24</w:t>
      </w:r>
      <w:r w:rsidR="00F52381">
        <w:rPr>
          <w:sz w:val="28"/>
          <w:szCs w:val="28"/>
        </w:rPr>
        <w:t xml:space="preserve"> </w:t>
      </w:r>
      <w:r w:rsidR="0008029E" w:rsidRPr="004B698B">
        <w:rPr>
          <w:sz w:val="28"/>
          <w:szCs w:val="28"/>
        </w:rPr>
        <w:t>года</w:t>
      </w:r>
      <w:proofErr w:type="gramEnd"/>
      <w:r w:rsidR="0008029E" w:rsidRPr="004B698B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proofErr w:type="spellStart"/>
      <w:r w:rsidR="00306DBE">
        <w:rPr>
          <w:sz w:val="28"/>
          <w:szCs w:val="28"/>
        </w:rPr>
        <w:t>Копор</w:t>
      </w:r>
      <w:r w:rsidR="0008029E" w:rsidRPr="004B698B">
        <w:rPr>
          <w:sz w:val="28"/>
          <w:szCs w:val="28"/>
        </w:rPr>
        <w:t>ское</w:t>
      </w:r>
      <w:proofErr w:type="spellEnd"/>
      <w:r w:rsidR="0008029E" w:rsidRPr="004B698B">
        <w:rPr>
          <w:sz w:val="28"/>
          <w:szCs w:val="28"/>
        </w:rPr>
        <w:t xml:space="preserve"> </w:t>
      </w:r>
      <w:r w:rsidR="00306DBE">
        <w:rPr>
          <w:sz w:val="28"/>
          <w:szCs w:val="28"/>
        </w:rPr>
        <w:t>сельс</w:t>
      </w:r>
      <w:r w:rsidR="0008029E" w:rsidRPr="004B698B">
        <w:rPr>
          <w:sz w:val="28"/>
          <w:szCs w:val="28"/>
        </w:rPr>
        <w:t>кое</w:t>
      </w:r>
      <w:r w:rsidR="00306DBE">
        <w:rPr>
          <w:sz w:val="28"/>
          <w:szCs w:val="28"/>
        </w:rPr>
        <w:t xml:space="preserve"> поселение.</w:t>
      </w:r>
      <w:r w:rsidR="0008029E" w:rsidRPr="004B698B">
        <w:rPr>
          <w:sz w:val="28"/>
          <w:szCs w:val="28"/>
        </w:rPr>
        <w:t xml:space="preserve"> </w:t>
      </w:r>
    </w:p>
    <w:p w14:paraId="3D973729" w14:textId="77777777" w:rsidR="0008029E" w:rsidRPr="004B698B" w:rsidRDefault="0008029E">
      <w:pPr>
        <w:jc w:val="both"/>
        <w:rPr>
          <w:sz w:val="28"/>
          <w:szCs w:val="28"/>
        </w:rPr>
      </w:pPr>
    </w:p>
    <w:p w14:paraId="0B181F5F" w14:textId="61C12378" w:rsidR="004B698B" w:rsidRDefault="0008029E" w:rsidP="00F52381">
      <w:pPr>
        <w:jc w:val="both"/>
        <w:outlineLvl w:val="0"/>
      </w:pPr>
      <w:r w:rsidRPr="00F52381">
        <w:rPr>
          <w:sz w:val="28"/>
          <w:szCs w:val="28"/>
        </w:rPr>
        <w:t xml:space="preserve">Глава муниципального образования                 </w:t>
      </w:r>
      <w:r w:rsidR="00306DBE" w:rsidRPr="00F52381">
        <w:rPr>
          <w:sz w:val="28"/>
          <w:szCs w:val="28"/>
        </w:rPr>
        <w:t xml:space="preserve">                     </w:t>
      </w:r>
      <w:r w:rsidRPr="00F52381">
        <w:rPr>
          <w:sz w:val="28"/>
          <w:szCs w:val="28"/>
        </w:rPr>
        <w:t xml:space="preserve">         </w:t>
      </w:r>
      <w:r w:rsidR="00306DBE" w:rsidRPr="00F52381">
        <w:rPr>
          <w:sz w:val="28"/>
          <w:szCs w:val="28"/>
        </w:rPr>
        <w:t>А.В. Дикий</w:t>
      </w:r>
      <w:r w:rsidRPr="00F52381">
        <w:rPr>
          <w:sz w:val="28"/>
          <w:szCs w:val="28"/>
        </w:rPr>
        <w:t xml:space="preserve">     </w:t>
      </w:r>
    </w:p>
    <w:sectPr w:rsidR="004B698B" w:rsidSect="006D6331">
      <w:footerReference w:type="default" r:id="rId8"/>
      <w:pgSz w:w="11906" w:h="16838"/>
      <w:pgMar w:top="851" w:right="851" w:bottom="295" w:left="1418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CD49" w14:textId="77777777" w:rsidR="007F578A" w:rsidRDefault="007F578A">
      <w:r>
        <w:separator/>
      </w:r>
    </w:p>
  </w:endnote>
  <w:endnote w:type="continuationSeparator" w:id="0">
    <w:p w14:paraId="35897902" w14:textId="77777777" w:rsidR="007F578A" w:rsidRDefault="007F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4C28" w14:textId="77777777" w:rsidR="0008029E" w:rsidRDefault="008F597C">
    <w:pPr>
      <w:pStyle w:val="ad"/>
      <w:jc w:val="center"/>
    </w:pPr>
    <w:r>
      <w:fldChar w:fldCharType="begin"/>
    </w:r>
    <w:r w:rsidR="0069459F">
      <w:instrText xml:space="preserve"> PAGE   \* MERGEFORMAT </w:instrText>
    </w:r>
    <w:r>
      <w:fldChar w:fldCharType="separate"/>
    </w:r>
    <w:r w:rsidR="008C5003">
      <w:rPr>
        <w:noProof/>
      </w:rPr>
      <w:t>2</w:t>
    </w:r>
    <w:r>
      <w:rPr>
        <w:noProof/>
      </w:rPr>
      <w:fldChar w:fldCharType="end"/>
    </w:r>
  </w:p>
  <w:p w14:paraId="04DA6444" w14:textId="77777777" w:rsidR="0008029E" w:rsidRDefault="0008029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BEFC" w14:textId="77777777" w:rsidR="007F578A" w:rsidRDefault="007F578A">
      <w:r>
        <w:separator/>
      </w:r>
    </w:p>
  </w:footnote>
  <w:footnote w:type="continuationSeparator" w:id="0">
    <w:p w14:paraId="1E3894E6" w14:textId="77777777" w:rsidR="007F578A" w:rsidRDefault="007F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7F38D2"/>
    <w:multiLevelType w:val="singleLevel"/>
    <w:tmpl w:val="3C98EA30"/>
    <w:lvl w:ilvl="0">
      <w:start w:val="6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482969"/>
    <w:multiLevelType w:val="hybridMultilevel"/>
    <w:tmpl w:val="C6EA8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25A74"/>
    <w:multiLevelType w:val="singleLevel"/>
    <w:tmpl w:val="966AFB18"/>
    <w:lvl w:ilvl="0">
      <w:start w:val="6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7C29A2"/>
    <w:multiLevelType w:val="hybridMultilevel"/>
    <w:tmpl w:val="6D663EE8"/>
    <w:lvl w:ilvl="0" w:tplc="CBE0C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83640"/>
    <w:multiLevelType w:val="singleLevel"/>
    <w:tmpl w:val="6FFA3FD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7F967007"/>
    <w:multiLevelType w:val="singleLevel"/>
    <w:tmpl w:val="1148664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 w16cid:durableId="1436753860">
    <w:abstractNumId w:val="0"/>
  </w:num>
  <w:num w:numId="2" w16cid:durableId="1213542537">
    <w:abstractNumId w:val="1"/>
  </w:num>
  <w:num w:numId="3" w16cid:durableId="1966618727">
    <w:abstractNumId w:val="2"/>
  </w:num>
  <w:num w:numId="4" w16cid:durableId="465047025">
    <w:abstractNumId w:val="3"/>
  </w:num>
  <w:num w:numId="5" w16cid:durableId="120346804">
    <w:abstractNumId w:val="4"/>
  </w:num>
  <w:num w:numId="6" w16cid:durableId="1580671840">
    <w:abstractNumId w:val="5"/>
  </w:num>
  <w:num w:numId="7" w16cid:durableId="9454394">
    <w:abstractNumId w:val="6"/>
  </w:num>
  <w:num w:numId="8" w16cid:durableId="1403676369">
    <w:abstractNumId w:val="7"/>
  </w:num>
  <w:num w:numId="9" w16cid:durableId="1886210421">
    <w:abstractNumId w:val="8"/>
  </w:num>
  <w:num w:numId="10" w16cid:durableId="317006322">
    <w:abstractNumId w:val="9"/>
  </w:num>
  <w:num w:numId="11" w16cid:durableId="226456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0689822">
    <w:abstractNumId w:val="15"/>
  </w:num>
  <w:num w:numId="13" w16cid:durableId="1099834765">
    <w:abstractNumId w:val="10"/>
  </w:num>
  <w:num w:numId="14" w16cid:durableId="348068736">
    <w:abstractNumId w:val="14"/>
  </w:num>
  <w:num w:numId="15" w16cid:durableId="208152313">
    <w:abstractNumId w:val="12"/>
  </w:num>
  <w:num w:numId="16" w16cid:durableId="19898183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7C"/>
    <w:rsid w:val="0001471A"/>
    <w:rsid w:val="00015FA8"/>
    <w:rsid w:val="0002119A"/>
    <w:rsid w:val="00021825"/>
    <w:rsid w:val="00024810"/>
    <w:rsid w:val="00031009"/>
    <w:rsid w:val="000328F3"/>
    <w:rsid w:val="00042DB2"/>
    <w:rsid w:val="000544CC"/>
    <w:rsid w:val="00057DD3"/>
    <w:rsid w:val="000608BA"/>
    <w:rsid w:val="0006138D"/>
    <w:rsid w:val="00062242"/>
    <w:rsid w:val="000663E9"/>
    <w:rsid w:val="0008029E"/>
    <w:rsid w:val="00091025"/>
    <w:rsid w:val="000971E2"/>
    <w:rsid w:val="0009741B"/>
    <w:rsid w:val="000A1F30"/>
    <w:rsid w:val="000A7214"/>
    <w:rsid w:val="000A7AC7"/>
    <w:rsid w:val="000B2F51"/>
    <w:rsid w:val="000B3594"/>
    <w:rsid w:val="000C402F"/>
    <w:rsid w:val="000C4842"/>
    <w:rsid w:val="000D6A00"/>
    <w:rsid w:val="00115AF5"/>
    <w:rsid w:val="00122512"/>
    <w:rsid w:val="00124C48"/>
    <w:rsid w:val="001357EF"/>
    <w:rsid w:val="00142871"/>
    <w:rsid w:val="00157262"/>
    <w:rsid w:val="00165EB3"/>
    <w:rsid w:val="00166925"/>
    <w:rsid w:val="00176803"/>
    <w:rsid w:val="0018393B"/>
    <w:rsid w:val="001A4312"/>
    <w:rsid w:val="001B16A0"/>
    <w:rsid w:val="001B5DE9"/>
    <w:rsid w:val="001D11D4"/>
    <w:rsid w:val="001E0083"/>
    <w:rsid w:val="001E1675"/>
    <w:rsid w:val="001E7F91"/>
    <w:rsid w:val="001F022C"/>
    <w:rsid w:val="002017D1"/>
    <w:rsid w:val="00213534"/>
    <w:rsid w:val="002200DB"/>
    <w:rsid w:val="00247201"/>
    <w:rsid w:val="002473FB"/>
    <w:rsid w:val="00262626"/>
    <w:rsid w:val="00262C57"/>
    <w:rsid w:val="00265890"/>
    <w:rsid w:val="00266792"/>
    <w:rsid w:val="002903A3"/>
    <w:rsid w:val="00296ABF"/>
    <w:rsid w:val="00296B86"/>
    <w:rsid w:val="0029741E"/>
    <w:rsid w:val="00297E58"/>
    <w:rsid w:val="002A60C8"/>
    <w:rsid w:val="002B50EE"/>
    <w:rsid w:val="002F3ECD"/>
    <w:rsid w:val="003008C1"/>
    <w:rsid w:val="003014C8"/>
    <w:rsid w:val="00306DBE"/>
    <w:rsid w:val="0031598A"/>
    <w:rsid w:val="00316687"/>
    <w:rsid w:val="0031776C"/>
    <w:rsid w:val="00320D1A"/>
    <w:rsid w:val="003256CD"/>
    <w:rsid w:val="00350F71"/>
    <w:rsid w:val="00372A4B"/>
    <w:rsid w:val="003777A4"/>
    <w:rsid w:val="003803EC"/>
    <w:rsid w:val="00384EE4"/>
    <w:rsid w:val="003A23E2"/>
    <w:rsid w:val="003C1D6D"/>
    <w:rsid w:val="003D5758"/>
    <w:rsid w:val="004038C8"/>
    <w:rsid w:val="0041146B"/>
    <w:rsid w:val="00423787"/>
    <w:rsid w:val="00426303"/>
    <w:rsid w:val="004275C3"/>
    <w:rsid w:val="0043201A"/>
    <w:rsid w:val="0044259B"/>
    <w:rsid w:val="00453D22"/>
    <w:rsid w:val="00454AB5"/>
    <w:rsid w:val="00467436"/>
    <w:rsid w:val="00471E46"/>
    <w:rsid w:val="00485A51"/>
    <w:rsid w:val="004873C3"/>
    <w:rsid w:val="004905F1"/>
    <w:rsid w:val="00495927"/>
    <w:rsid w:val="00495FFB"/>
    <w:rsid w:val="004B698B"/>
    <w:rsid w:val="004C2DBF"/>
    <w:rsid w:val="004D659A"/>
    <w:rsid w:val="004E59C7"/>
    <w:rsid w:val="005126AE"/>
    <w:rsid w:val="00523DFF"/>
    <w:rsid w:val="005446D2"/>
    <w:rsid w:val="005451CE"/>
    <w:rsid w:val="00551ABD"/>
    <w:rsid w:val="00562C75"/>
    <w:rsid w:val="00566E73"/>
    <w:rsid w:val="00571D84"/>
    <w:rsid w:val="0059111C"/>
    <w:rsid w:val="005943F6"/>
    <w:rsid w:val="005A6DC6"/>
    <w:rsid w:val="005B5EF4"/>
    <w:rsid w:val="005C69D6"/>
    <w:rsid w:val="005E44F4"/>
    <w:rsid w:val="005F2A5D"/>
    <w:rsid w:val="005F3350"/>
    <w:rsid w:val="005F7E97"/>
    <w:rsid w:val="00607B46"/>
    <w:rsid w:val="00614BE8"/>
    <w:rsid w:val="00620AA9"/>
    <w:rsid w:val="00621D4D"/>
    <w:rsid w:val="0062515C"/>
    <w:rsid w:val="00640AB5"/>
    <w:rsid w:val="006451E4"/>
    <w:rsid w:val="006604FD"/>
    <w:rsid w:val="006610B7"/>
    <w:rsid w:val="0067737C"/>
    <w:rsid w:val="0069459F"/>
    <w:rsid w:val="006A0656"/>
    <w:rsid w:val="006C2812"/>
    <w:rsid w:val="006D08E8"/>
    <w:rsid w:val="006D6331"/>
    <w:rsid w:val="006E57A1"/>
    <w:rsid w:val="006F0880"/>
    <w:rsid w:val="006F6991"/>
    <w:rsid w:val="00701B3A"/>
    <w:rsid w:val="007077AE"/>
    <w:rsid w:val="00710576"/>
    <w:rsid w:val="007151E9"/>
    <w:rsid w:val="007928E9"/>
    <w:rsid w:val="007953BB"/>
    <w:rsid w:val="00797B73"/>
    <w:rsid w:val="007C1A5F"/>
    <w:rsid w:val="007E353F"/>
    <w:rsid w:val="007E3870"/>
    <w:rsid w:val="007E4017"/>
    <w:rsid w:val="007E5E6D"/>
    <w:rsid w:val="007E7936"/>
    <w:rsid w:val="007F363A"/>
    <w:rsid w:val="007F578A"/>
    <w:rsid w:val="008000D1"/>
    <w:rsid w:val="00805500"/>
    <w:rsid w:val="00820CBC"/>
    <w:rsid w:val="00826694"/>
    <w:rsid w:val="00852A47"/>
    <w:rsid w:val="0085381F"/>
    <w:rsid w:val="00857C20"/>
    <w:rsid w:val="00890FE4"/>
    <w:rsid w:val="00895608"/>
    <w:rsid w:val="008A06C1"/>
    <w:rsid w:val="008B23C5"/>
    <w:rsid w:val="008C5003"/>
    <w:rsid w:val="008C5455"/>
    <w:rsid w:val="008D08BF"/>
    <w:rsid w:val="008D2E6E"/>
    <w:rsid w:val="008F0E1B"/>
    <w:rsid w:val="008F597C"/>
    <w:rsid w:val="009022D7"/>
    <w:rsid w:val="0090590E"/>
    <w:rsid w:val="00915111"/>
    <w:rsid w:val="00931A0C"/>
    <w:rsid w:val="009351F2"/>
    <w:rsid w:val="00935329"/>
    <w:rsid w:val="00941CC8"/>
    <w:rsid w:val="00954C47"/>
    <w:rsid w:val="0095590A"/>
    <w:rsid w:val="00975E7F"/>
    <w:rsid w:val="00980191"/>
    <w:rsid w:val="009877A4"/>
    <w:rsid w:val="009C1697"/>
    <w:rsid w:val="009C2105"/>
    <w:rsid w:val="009C335C"/>
    <w:rsid w:val="009C69E6"/>
    <w:rsid w:val="009D721A"/>
    <w:rsid w:val="009E0A8B"/>
    <w:rsid w:val="009E101F"/>
    <w:rsid w:val="009E6587"/>
    <w:rsid w:val="009F3C53"/>
    <w:rsid w:val="00A0338B"/>
    <w:rsid w:val="00A0616D"/>
    <w:rsid w:val="00A14C01"/>
    <w:rsid w:val="00A2772B"/>
    <w:rsid w:val="00A56B8D"/>
    <w:rsid w:val="00A60434"/>
    <w:rsid w:val="00A62B18"/>
    <w:rsid w:val="00A756BC"/>
    <w:rsid w:val="00A820E0"/>
    <w:rsid w:val="00A8647E"/>
    <w:rsid w:val="00A950B4"/>
    <w:rsid w:val="00AA134B"/>
    <w:rsid w:val="00AA2821"/>
    <w:rsid w:val="00AF3829"/>
    <w:rsid w:val="00AF5004"/>
    <w:rsid w:val="00AF6ED1"/>
    <w:rsid w:val="00B05091"/>
    <w:rsid w:val="00B16722"/>
    <w:rsid w:val="00B16DE4"/>
    <w:rsid w:val="00B17CF3"/>
    <w:rsid w:val="00B27C5B"/>
    <w:rsid w:val="00B30362"/>
    <w:rsid w:val="00B5145A"/>
    <w:rsid w:val="00B55161"/>
    <w:rsid w:val="00B635BE"/>
    <w:rsid w:val="00B679B1"/>
    <w:rsid w:val="00B85FB2"/>
    <w:rsid w:val="00B87FE7"/>
    <w:rsid w:val="00BA2823"/>
    <w:rsid w:val="00BB6251"/>
    <w:rsid w:val="00BC5303"/>
    <w:rsid w:val="00BD4464"/>
    <w:rsid w:val="00BF76EC"/>
    <w:rsid w:val="00C125CF"/>
    <w:rsid w:val="00C15955"/>
    <w:rsid w:val="00C47F5E"/>
    <w:rsid w:val="00C516CD"/>
    <w:rsid w:val="00C57E27"/>
    <w:rsid w:val="00C60F72"/>
    <w:rsid w:val="00C618CE"/>
    <w:rsid w:val="00C76B00"/>
    <w:rsid w:val="00C94561"/>
    <w:rsid w:val="00C9799E"/>
    <w:rsid w:val="00CA237D"/>
    <w:rsid w:val="00CA2922"/>
    <w:rsid w:val="00CB1E0B"/>
    <w:rsid w:val="00CB252B"/>
    <w:rsid w:val="00CB29C4"/>
    <w:rsid w:val="00CB3964"/>
    <w:rsid w:val="00CC25CC"/>
    <w:rsid w:val="00CC753D"/>
    <w:rsid w:val="00CE7CC3"/>
    <w:rsid w:val="00CF03BA"/>
    <w:rsid w:val="00CF0B17"/>
    <w:rsid w:val="00CF7BB0"/>
    <w:rsid w:val="00D04E73"/>
    <w:rsid w:val="00D1724D"/>
    <w:rsid w:val="00D33983"/>
    <w:rsid w:val="00D51FF0"/>
    <w:rsid w:val="00D5482C"/>
    <w:rsid w:val="00D55B50"/>
    <w:rsid w:val="00D65D68"/>
    <w:rsid w:val="00D67FCA"/>
    <w:rsid w:val="00D72139"/>
    <w:rsid w:val="00D84356"/>
    <w:rsid w:val="00D95801"/>
    <w:rsid w:val="00D9674F"/>
    <w:rsid w:val="00DA095D"/>
    <w:rsid w:val="00DA09FC"/>
    <w:rsid w:val="00DA698F"/>
    <w:rsid w:val="00DE0AE3"/>
    <w:rsid w:val="00DF3CC4"/>
    <w:rsid w:val="00E10981"/>
    <w:rsid w:val="00E113C1"/>
    <w:rsid w:val="00E175EE"/>
    <w:rsid w:val="00E31EA5"/>
    <w:rsid w:val="00E42352"/>
    <w:rsid w:val="00E42917"/>
    <w:rsid w:val="00E44474"/>
    <w:rsid w:val="00E44559"/>
    <w:rsid w:val="00E60B49"/>
    <w:rsid w:val="00E77381"/>
    <w:rsid w:val="00E922EA"/>
    <w:rsid w:val="00EA3A37"/>
    <w:rsid w:val="00EC5E95"/>
    <w:rsid w:val="00EC6E0F"/>
    <w:rsid w:val="00EC7DE7"/>
    <w:rsid w:val="00ED4F74"/>
    <w:rsid w:val="00EE0FB5"/>
    <w:rsid w:val="00F45FAE"/>
    <w:rsid w:val="00F50E9D"/>
    <w:rsid w:val="00F52381"/>
    <w:rsid w:val="00F61363"/>
    <w:rsid w:val="00FA039E"/>
    <w:rsid w:val="00FB0EBD"/>
    <w:rsid w:val="00FB13D8"/>
    <w:rsid w:val="00FC2B10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AA900"/>
  <w15:docId w15:val="{60D454AD-FF12-4E8D-BC64-065A264B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927"/>
    <w:pPr>
      <w:suppressAutoHyphens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95927"/>
    <w:rPr>
      <w:rFonts w:ascii="Symbol" w:hAnsi="Symbol" w:cs="Symbol"/>
    </w:rPr>
  </w:style>
  <w:style w:type="character" w:customStyle="1" w:styleId="WW8Num2z0">
    <w:name w:val="WW8Num2z0"/>
    <w:uiPriority w:val="99"/>
    <w:rsid w:val="00495927"/>
    <w:rPr>
      <w:rFonts w:ascii="Symbol" w:hAnsi="Symbol" w:cs="Symbol"/>
    </w:rPr>
  </w:style>
  <w:style w:type="character" w:customStyle="1" w:styleId="WW8Num3z0">
    <w:name w:val="WW8Num3z0"/>
    <w:uiPriority w:val="99"/>
    <w:rsid w:val="00495927"/>
    <w:rPr>
      <w:rFonts w:ascii="Courier New" w:hAnsi="Courier New" w:cs="Courier New"/>
    </w:rPr>
  </w:style>
  <w:style w:type="character" w:customStyle="1" w:styleId="WW8Num4z0">
    <w:name w:val="WW8Num4z0"/>
    <w:uiPriority w:val="99"/>
    <w:rsid w:val="00495927"/>
    <w:rPr>
      <w:rFonts w:ascii="Symbol" w:hAnsi="Symbol" w:cs="Symbol"/>
    </w:rPr>
  </w:style>
  <w:style w:type="character" w:customStyle="1" w:styleId="WW8Num5z0">
    <w:name w:val="WW8Num5z0"/>
    <w:uiPriority w:val="99"/>
    <w:rsid w:val="00495927"/>
    <w:rPr>
      <w:rFonts w:ascii="Symbol" w:hAnsi="Symbol" w:cs="Symbol"/>
    </w:rPr>
  </w:style>
  <w:style w:type="character" w:customStyle="1" w:styleId="WW8Num6z0">
    <w:name w:val="WW8Num6z0"/>
    <w:uiPriority w:val="99"/>
    <w:rsid w:val="00495927"/>
    <w:rPr>
      <w:rFonts w:ascii="Symbol" w:hAnsi="Symbol" w:cs="Symbol"/>
    </w:rPr>
  </w:style>
  <w:style w:type="character" w:customStyle="1" w:styleId="WW8Num7z0">
    <w:name w:val="WW8Num7z0"/>
    <w:uiPriority w:val="99"/>
    <w:rsid w:val="00495927"/>
    <w:rPr>
      <w:rFonts w:ascii="Symbol" w:hAnsi="Symbol" w:cs="Symbol"/>
    </w:rPr>
  </w:style>
  <w:style w:type="character" w:customStyle="1" w:styleId="WW8Num8z0">
    <w:name w:val="WW8Num8z0"/>
    <w:uiPriority w:val="99"/>
    <w:rsid w:val="00495927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95927"/>
  </w:style>
  <w:style w:type="character" w:customStyle="1" w:styleId="WW-Absatz-Standardschriftart">
    <w:name w:val="WW-Absatz-Standardschriftart"/>
    <w:uiPriority w:val="99"/>
    <w:rsid w:val="00495927"/>
  </w:style>
  <w:style w:type="character" w:customStyle="1" w:styleId="WW8Num1z1">
    <w:name w:val="WW8Num1z1"/>
    <w:uiPriority w:val="99"/>
    <w:rsid w:val="00495927"/>
    <w:rPr>
      <w:rFonts w:ascii="Courier New" w:hAnsi="Courier New" w:cs="Courier New"/>
    </w:rPr>
  </w:style>
  <w:style w:type="character" w:customStyle="1" w:styleId="WW8Num1z2">
    <w:name w:val="WW8Num1z2"/>
    <w:uiPriority w:val="99"/>
    <w:rsid w:val="00495927"/>
    <w:rPr>
      <w:rFonts w:ascii="Wingdings" w:hAnsi="Wingdings" w:cs="Wingdings"/>
    </w:rPr>
  </w:style>
  <w:style w:type="character" w:customStyle="1" w:styleId="WW8Num2z1">
    <w:name w:val="WW8Num2z1"/>
    <w:uiPriority w:val="99"/>
    <w:rsid w:val="00495927"/>
    <w:rPr>
      <w:rFonts w:ascii="Courier New" w:hAnsi="Courier New" w:cs="Courier New"/>
    </w:rPr>
  </w:style>
  <w:style w:type="character" w:customStyle="1" w:styleId="WW8Num2z2">
    <w:name w:val="WW8Num2z2"/>
    <w:uiPriority w:val="99"/>
    <w:rsid w:val="00495927"/>
    <w:rPr>
      <w:rFonts w:ascii="Wingdings" w:hAnsi="Wingdings" w:cs="Wingdings"/>
    </w:rPr>
  </w:style>
  <w:style w:type="character" w:customStyle="1" w:styleId="WW8Num3z1">
    <w:name w:val="WW8Num3z1"/>
    <w:uiPriority w:val="99"/>
    <w:rsid w:val="00495927"/>
    <w:rPr>
      <w:rFonts w:ascii="Courier New" w:hAnsi="Courier New" w:cs="Courier New"/>
    </w:rPr>
  </w:style>
  <w:style w:type="character" w:customStyle="1" w:styleId="WW8Num3z2">
    <w:name w:val="WW8Num3z2"/>
    <w:uiPriority w:val="99"/>
    <w:rsid w:val="00495927"/>
    <w:rPr>
      <w:rFonts w:ascii="Wingdings" w:hAnsi="Wingdings" w:cs="Wingdings"/>
    </w:rPr>
  </w:style>
  <w:style w:type="character" w:customStyle="1" w:styleId="WW8Num3z3">
    <w:name w:val="WW8Num3z3"/>
    <w:uiPriority w:val="99"/>
    <w:rsid w:val="00495927"/>
    <w:rPr>
      <w:rFonts w:ascii="Symbol" w:hAnsi="Symbol" w:cs="Symbol"/>
    </w:rPr>
  </w:style>
  <w:style w:type="character" w:customStyle="1" w:styleId="WW8Num4z1">
    <w:name w:val="WW8Num4z1"/>
    <w:uiPriority w:val="99"/>
    <w:rsid w:val="00495927"/>
    <w:rPr>
      <w:rFonts w:ascii="Courier New" w:hAnsi="Courier New" w:cs="Courier New"/>
    </w:rPr>
  </w:style>
  <w:style w:type="character" w:customStyle="1" w:styleId="WW8Num4z2">
    <w:name w:val="WW8Num4z2"/>
    <w:uiPriority w:val="99"/>
    <w:rsid w:val="00495927"/>
    <w:rPr>
      <w:rFonts w:ascii="Wingdings" w:hAnsi="Wingdings" w:cs="Wingdings"/>
    </w:rPr>
  </w:style>
  <w:style w:type="character" w:customStyle="1" w:styleId="WW8Num5z1">
    <w:name w:val="WW8Num5z1"/>
    <w:uiPriority w:val="99"/>
    <w:rsid w:val="00495927"/>
    <w:rPr>
      <w:rFonts w:ascii="Courier New" w:hAnsi="Courier New" w:cs="Courier New"/>
    </w:rPr>
  </w:style>
  <w:style w:type="character" w:customStyle="1" w:styleId="WW8Num5z2">
    <w:name w:val="WW8Num5z2"/>
    <w:uiPriority w:val="99"/>
    <w:rsid w:val="00495927"/>
    <w:rPr>
      <w:rFonts w:ascii="Wingdings" w:hAnsi="Wingdings" w:cs="Wingdings"/>
    </w:rPr>
  </w:style>
  <w:style w:type="character" w:customStyle="1" w:styleId="WW8Num6z1">
    <w:name w:val="WW8Num6z1"/>
    <w:uiPriority w:val="99"/>
    <w:rsid w:val="00495927"/>
    <w:rPr>
      <w:rFonts w:ascii="Courier New" w:hAnsi="Courier New" w:cs="Courier New"/>
    </w:rPr>
  </w:style>
  <w:style w:type="character" w:customStyle="1" w:styleId="WW8Num6z2">
    <w:name w:val="WW8Num6z2"/>
    <w:uiPriority w:val="99"/>
    <w:rsid w:val="00495927"/>
    <w:rPr>
      <w:rFonts w:ascii="Wingdings" w:hAnsi="Wingdings" w:cs="Wingdings"/>
    </w:rPr>
  </w:style>
  <w:style w:type="character" w:customStyle="1" w:styleId="WW8Num7z1">
    <w:name w:val="WW8Num7z1"/>
    <w:uiPriority w:val="99"/>
    <w:rsid w:val="00495927"/>
    <w:rPr>
      <w:rFonts w:ascii="Courier New" w:hAnsi="Courier New" w:cs="Courier New"/>
    </w:rPr>
  </w:style>
  <w:style w:type="character" w:customStyle="1" w:styleId="WW8Num7z2">
    <w:name w:val="WW8Num7z2"/>
    <w:uiPriority w:val="99"/>
    <w:rsid w:val="00495927"/>
    <w:rPr>
      <w:rFonts w:ascii="Wingdings" w:hAnsi="Wingdings" w:cs="Wingdings"/>
    </w:rPr>
  </w:style>
  <w:style w:type="character" w:customStyle="1" w:styleId="WW8Num8z1">
    <w:name w:val="WW8Num8z1"/>
    <w:uiPriority w:val="99"/>
    <w:rsid w:val="00495927"/>
    <w:rPr>
      <w:rFonts w:ascii="Courier New" w:hAnsi="Courier New" w:cs="Courier New"/>
    </w:rPr>
  </w:style>
  <w:style w:type="character" w:customStyle="1" w:styleId="WW8Num8z2">
    <w:name w:val="WW8Num8z2"/>
    <w:uiPriority w:val="99"/>
    <w:rsid w:val="00495927"/>
    <w:rPr>
      <w:rFonts w:ascii="Wingdings" w:hAnsi="Wingdings" w:cs="Wingdings"/>
    </w:rPr>
  </w:style>
  <w:style w:type="character" w:customStyle="1" w:styleId="WW8Num10z0">
    <w:name w:val="WW8Num10z0"/>
    <w:uiPriority w:val="99"/>
    <w:rsid w:val="00495927"/>
    <w:rPr>
      <w:rFonts w:ascii="Symbol" w:hAnsi="Symbol" w:cs="Symbol"/>
    </w:rPr>
  </w:style>
  <w:style w:type="character" w:customStyle="1" w:styleId="WW8Num10z1">
    <w:name w:val="WW8Num10z1"/>
    <w:uiPriority w:val="99"/>
    <w:rsid w:val="0049592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95927"/>
    <w:rPr>
      <w:rFonts w:ascii="Wingdings" w:hAnsi="Wingdings" w:cs="Wingdings"/>
    </w:rPr>
  </w:style>
  <w:style w:type="character" w:customStyle="1" w:styleId="WW8Num11z0">
    <w:name w:val="WW8Num11z0"/>
    <w:uiPriority w:val="99"/>
    <w:rsid w:val="00495927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49592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95927"/>
    <w:rPr>
      <w:rFonts w:ascii="Wingdings" w:hAnsi="Wingdings" w:cs="Wingdings"/>
    </w:rPr>
  </w:style>
  <w:style w:type="character" w:customStyle="1" w:styleId="WW8Num11z3">
    <w:name w:val="WW8Num11z3"/>
    <w:uiPriority w:val="99"/>
    <w:rsid w:val="00495927"/>
    <w:rPr>
      <w:rFonts w:ascii="Symbol" w:hAnsi="Symbol" w:cs="Symbol"/>
    </w:rPr>
  </w:style>
  <w:style w:type="character" w:customStyle="1" w:styleId="WW8Num12z0">
    <w:name w:val="WW8Num12z0"/>
    <w:uiPriority w:val="99"/>
    <w:rsid w:val="00495927"/>
    <w:rPr>
      <w:rFonts w:ascii="Courier New" w:hAnsi="Courier New" w:cs="Courier New"/>
    </w:rPr>
  </w:style>
  <w:style w:type="character" w:customStyle="1" w:styleId="WW8Num12z1">
    <w:name w:val="WW8Num12z1"/>
    <w:uiPriority w:val="99"/>
    <w:rsid w:val="0049592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95927"/>
    <w:rPr>
      <w:rFonts w:ascii="Wingdings" w:hAnsi="Wingdings" w:cs="Wingdings"/>
    </w:rPr>
  </w:style>
  <w:style w:type="character" w:customStyle="1" w:styleId="WW8Num12z3">
    <w:name w:val="WW8Num12z3"/>
    <w:uiPriority w:val="99"/>
    <w:rsid w:val="00495927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495927"/>
  </w:style>
  <w:style w:type="character" w:styleId="a3">
    <w:name w:val="page number"/>
    <w:basedOn w:val="1"/>
    <w:uiPriority w:val="99"/>
    <w:rsid w:val="00495927"/>
  </w:style>
  <w:style w:type="character" w:customStyle="1" w:styleId="a4">
    <w:name w:val="Символ нумерации"/>
    <w:uiPriority w:val="99"/>
    <w:rsid w:val="00495927"/>
  </w:style>
  <w:style w:type="paragraph" w:customStyle="1" w:styleId="10">
    <w:name w:val="Заголовок1"/>
    <w:basedOn w:val="a"/>
    <w:next w:val="a5"/>
    <w:uiPriority w:val="99"/>
    <w:rsid w:val="0049592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4959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598A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495927"/>
  </w:style>
  <w:style w:type="paragraph" w:customStyle="1" w:styleId="11">
    <w:name w:val="Название1"/>
    <w:basedOn w:val="a"/>
    <w:uiPriority w:val="99"/>
    <w:rsid w:val="004959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495927"/>
    <w:pPr>
      <w:suppressLineNumbers/>
    </w:pPr>
  </w:style>
  <w:style w:type="paragraph" w:styleId="a8">
    <w:name w:val="header"/>
    <w:basedOn w:val="a"/>
    <w:link w:val="a9"/>
    <w:uiPriority w:val="99"/>
    <w:rsid w:val="00495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1598A"/>
    <w:rPr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495927"/>
    <w:pPr>
      <w:spacing w:after="120" w:line="480" w:lineRule="auto"/>
    </w:pPr>
    <w:rPr>
      <w:sz w:val="24"/>
      <w:szCs w:val="24"/>
    </w:rPr>
  </w:style>
  <w:style w:type="paragraph" w:customStyle="1" w:styleId="ConsNormal">
    <w:name w:val="ConsNormal"/>
    <w:uiPriority w:val="99"/>
    <w:rsid w:val="00495927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врезки"/>
    <w:basedOn w:val="a5"/>
    <w:uiPriority w:val="99"/>
    <w:rsid w:val="00495927"/>
  </w:style>
  <w:style w:type="paragraph" w:customStyle="1" w:styleId="ab">
    <w:name w:val="Содержимое таблицы"/>
    <w:basedOn w:val="a"/>
    <w:uiPriority w:val="99"/>
    <w:rsid w:val="00495927"/>
    <w:pPr>
      <w:suppressLineNumbers/>
    </w:pPr>
  </w:style>
  <w:style w:type="paragraph" w:customStyle="1" w:styleId="ac">
    <w:name w:val="Заголовок таблицы"/>
    <w:basedOn w:val="ab"/>
    <w:uiPriority w:val="99"/>
    <w:rsid w:val="00495927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495927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125CF"/>
    <w:rPr>
      <w:lang w:eastAsia="ar-SA" w:bidi="ar-SA"/>
    </w:rPr>
  </w:style>
  <w:style w:type="paragraph" w:customStyle="1" w:styleId="af">
    <w:name w:val="Знак"/>
    <w:basedOn w:val="a"/>
    <w:uiPriority w:val="99"/>
    <w:rsid w:val="005126A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text3cl">
    <w:name w:val="text3cl"/>
    <w:basedOn w:val="a"/>
    <w:uiPriority w:val="99"/>
    <w:rsid w:val="004237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DA0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7E79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99"/>
    <w:rsid w:val="008D2E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rsid w:val="00A62B18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31598A"/>
    <w:rPr>
      <w:sz w:val="2"/>
      <w:szCs w:val="2"/>
      <w:lang w:eastAsia="ar-SA" w:bidi="ar-SA"/>
    </w:rPr>
  </w:style>
  <w:style w:type="paragraph" w:styleId="af3">
    <w:name w:val="List Paragraph"/>
    <w:basedOn w:val="a"/>
    <w:uiPriority w:val="34"/>
    <w:qFormat/>
    <w:rsid w:val="00C4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Пользователь</cp:lastModifiedBy>
  <cp:revision>6</cp:revision>
  <cp:lastPrinted>2018-05-25T05:05:00Z</cp:lastPrinted>
  <dcterms:created xsi:type="dcterms:W3CDTF">2024-10-23T13:08:00Z</dcterms:created>
  <dcterms:modified xsi:type="dcterms:W3CDTF">2025-01-10T08:09:00Z</dcterms:modified>
</cp:coreProperties>
</file>