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9D85E87" w14:textId="1E5F3A19" w:rsidR="00320D1A" w:rsidRDefault="00320D1A" w:rsidP="00320D1A">
      <w:pPr>
        <w:keepNext/>
        <w:keepLines/>
        <w:widowControl w:val="0"/>
        <w:tabs>
          <w:tab w:val="left" w:pos="6495"/>
        </w:tabs>
        <w:autoSpaceDE w:val="0"/>
        <w:spacing w:before="200"/>
        <w:jc w:val="center"/>
        <w:outlineLvl w:val="1"/>
        <w:rPr>
          <w:rFonts w:ascii="Arial" w:hAnsi="Arial" w:cs="Arial"/>
          <w:b/>
          <w:bCs/>
          <w:szCs w:val="32"/>
          <w:lang w:eastAsia="ru-RU"/>
        </w:rPr>
      </w:pPr>
      <w:r>
        <w:rPr>
          <w:rFonts w:eastAsiaTheme="majorEastAsia"/>
          <w:b/>
          <w:bCs/>
          <w:color w:val="4F81BD" w:themeColor="accent1"/>
          <w:sz w:val="24"/>
          <w:szCs w:val="24"/>
        </w:rPr>
        <w:t xml:space="preserve">     </w:t>
      </w:r>
      <w:r>
        <w:rPr>
          <w:rFonts w:ascii="Arial" w:hAnsi="Arial" w:cs="Arial"/>
          <w:b/>
          <w:noProof/>
          <w:szCs w:val="32"/>
          <w:lang w:eastAsia="ru-RU"/>
        </w:rPr>
        <w:drawing>
          <wp:inline distT="0" distB="0" distL="0" distR="0" wp14:anchorId="6D40610F" wp14:editId="18AF766F">
            <wp:extent cx="638175" cy="857250"/>
            <wp:effectExtent l="0" t="0" r="0" b="0"/>
            <wp:docPr id="2110359365" name="Рисунок 1" descr="&amp;Kcy;&amp;ocy;&amp;pcy;&amp;ocy;&amp;rcy;&amp;scy;&amp;kcy;&amp;icy;&amp;jcy; &amp;pcy;&amp;iecy;&amp;khcy;&amp;ocy;&amp;tcy;&amp;ncy;&amp;ycy;&amp;jcy; &amp;pcy;&amp;ocy;&amp;lcy;&amp;kcy;, &amp;gcy;&amp;iecy;&amp;rcy;&amp;bcy; (18 &amp;vcy;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Kcy;&amp;ocy;&amp;pcy;&amp;ocy;&amp;rcy;&amp;scy;&amp;kcy;&amp;icy;&amp;jcy; &amp;pcy;&amp;iecy;&amp;khcy;&amp;ocy;&amp;tcy;&amp;ncy;&amp;ycy;&amp;jcy; &amp;pcy;&amp;ocy;&amp;lcy;&amp;kcy;, &amp;gcy;&amp;iecy;&amp;rcy;&amp;bcy; (18 &amp;vcy;.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F5867" w14:textId="77777777" w:rsidR="00320D1A" w:rsidRDefault="00320D1A" w:rsidP="006D6331">
      <w:pPr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Совет Депутатов </w:t>
      </w:r>
    </w:p>
    <w:p w14:paraId="4DDF4ED2" w14:textId="212B9D5D" w:rsidR="00320D1A" w:rsidRDefault="00320D1A" w:rsidP="006D6331">
      <w:pPr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Копорско</w:t>
      </w:r>
      <w:r w:rsidR="00D1724D">
        <w:rPr>
          <w:b/>
          <w:sz w:val="28"/>
          <w:szCs w:val="28"/>
          <w:lang w:eastAsia="ru-RU"/>
        </w:rPr>
        <w:t>го</w:t>
      </w:r>
      <w:r>
        <w:rPr>
          <w:b/>
          <w:sz w:val="28"/>
          <w:szCs w:val="28"/>
          <w:lang w:eastAsia="ru-RU"/>
        </w:rPr>
        <w:t xml:space="preserve"> сельско</w:t>
      </w:r>
      <w:r w:rsidR="00D1724D">
        <w:rPr>
          <w:b/>
          <w:sz w:val="28"/>
          <w:szCs w:val="28"/>
          <w:lang w:eastAsia="ru-RU"/>
        </w:rPr>
        <w:t>го</w:t>
      </w:r>
      <w:r>
        <w:rPr>
          <w:b/>
          <w:sz w:val="28"/>
          <w:szCs w:val="28"/>
          <w:lang w:eastAsia="ru-RU"/>
        </w:rPr>
        <w:t xml:space="preserve"> поселени</w:t>
      </w:r>
      <w:r w:rsidR="006D6331">
        <w:rPr>
          <w:b/>
          <w:sz w:val="28"/>
          <w:szCs w:val="28"/>
          <w:lang w:eastAsia="ru-RU"/>
        </w:rPr>
        <w:t>я</w:t>
      </w:r>
    </w:p>
    <w:p w14:paraId="2D9734D0" w14:textId="77777777" w:rsidR="00D1724D" w:rsidRDefault="00320D1A" w:rsidP="006D6331">
      <w:pPr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Ломоносовского  </w:t>
      </w:r>
      <w:r w:rsidR="00D1724D">
        <w:rPr>
          <w:b/>
          <w:sz w:val="28"/>
          <w:szCs w:val="28"/>
          <w:lang w:eastAsia="ru-RU"/>
        </w:rPr>
        <w:t xml:space="preserve">муниципального </w:t>
      </w:r>
      <w:r>
        <w:rPr>
          <w:b/>
          <w:sz w:val="28"/>
          <w:szCs w:val="28"/>
          <w:lang w:eastAsia="ru-RU"/>
        </w:rPr>
        <w:t xml:space="preserve"> района</w:t>
      </w:r>
    </w:p>
    <w:p w14:paraId="0ADF9B3E" w14:textId="58040741" w:rsidR="00320D1A" w:rsidRDefault="00320D1A" w:rsidP="006D6331">
      <w:pPr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Ленинградской области</w:t>
      </w:r>
    </w:p>
    <w:p w14:paraId="37DD952A" w14:textId="77777777" w:rsidR="00D1724D" w:rsidRDefault="00D1724D" w:rsidP="00320D1A">
      <w:pPr>
        <w:jc w:val="center"/>
        <w:rPr>
          <w:b/>
          <w:sz w:val="28"/>
          <w:szCs w:val="28"/>
          <w:lang w:eastAsia="ru-RU"/>
        </w:rPr>
      </w:pPr>
    </w:p>
    <w:p w14:paraId="3F5361E8" w14:textId="686F379F" w:rsidR="00320D1A" w:rsidRDefault="00320D1A" w:rsidP="00320D1A">
      <w:pPr>
        <w:jc w:val="center"/>
        <w:rPr>
          <w:b/>
          <w:sz w:val="22"/>
          <w:szCs w:val="22"/>
          <w:lang w:eastAsia="ru-RU"/>
        </w:rPr>
      </w:pPr>
      <w:r w:rsidRPr="00D1724D">
        <w:rPr>
          <w:b/>
          <w:sz w:val="22"/>
          <w:szCs w:val="22"/>
          <w:lang w:eastAsia="ru-RU"/>
        </w:rPr>
        <w:t>Пятый созыв</w:t>
      </w:r>
    </w:p>
    <w:p w14:paraId="7CDFC696" w14:textId="77777777" w:rsidR="00320D1A" w:rsidRDefault="00320D1A" w:rsidP="002A7616">
      <w:pPr>
        <w:widowControl w:val="0"/>
        <w:autoSpaceDE w:val="0"/>
        <w:spacing w:line="200" w:lineRule="atLeast"/>
        <w:rPr>
          <w:b/>
          <w:sz w:val="24"/>
          <w:szCs w:val="24"/>
        </w:rPr>
      </w:pPr>
    </w:p>
    <w:p w14:paraId="2FD2695F" w14:textId="77777777" w:rsidR="00320D1A" w:rsidRDefault="00320D1A" w:rsidP="00320D1A">
      <w:pPr>
        <w:widowControl w:val="0"/>
        <w:autoSpaceDE w:val="0"/>
        <w:spacing w:line="2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14:paraId="3621252C" w14:textId="77777777" w:rsidR="00320D1A" w:rsidRDefault="00320D1A" w:rsidP="00320D1A">
      <w:pPr>
        <w:widowControl w:val="0"/>
        <w:autoSpaceDE w:val="0"/>
        <w:spacing w:line="200" w:lineRule="atLeast"/>
        <w:jc w:val="center"/>
        <w:rPr>
          <w:b/>
          <w:sz w:val="24"/>
          <w:szCs w:val="24"/>
        </w:rPr>
      </w:pPr>
    </w:p>
    <w:p w14:paraId="309BE3A6" w14:textId="62D3E822" w:rsidR="00320D1A" w:rsidRPr="002B1638" w:rsidRDefault="00D1724D" w:rsidP="00320D1A">
      <w:pPr>
        <w:widowControl w:val="0"/>
        <w:autoSpaceDE w:val="0"/>
        <w:spacing w:line="200" w:lineRule="atLeast"/>
        <w:rPr>
          <w:b/>
          <w:sz w:val="28"/>
          <w:szCs w:val="28"/>
        </w:rPr>
      </w:pPr>
      <w:r w:rsidRPr="002B1638">
        <w:rPr>
          <w:b/>
          <w:sz w:val="28"/>
          <w:szCs w:val="28"/>
        </w:rPr>
        <w:t xml:space="preserve">От </w:t>
      </w:r>
      <w:r w:rsidR="00352462" w:rsidRPr="002B1638">
        <w:rPr>
          <w:b/>
          <w:sz w:val="28"/>
          <w:szCs w:val="28"/>
        </w:rPr>
        <w:t xml:space="preserve">  </w:t>
      </w:r>
      <w:r w:rsidR="0075330B" w:rsidRPr="002B1638">
        <w:rPr>
          <w:b/>
          <w:sz w:val="28"/>
          <w:szCs w:val="28"/>
        </w:rPr>
        <w:t>29</w:t>
      </w:r>
      <w:r w:rsidR="00E6621E" w:rsidRPr="002B1638">
        <w:rPr>
          <w:b/>
          <w:sz w:val="28"/>
          <w:szCs w:val="28"/>
        </w:rPr>
        <w:t xml:space="preserve"> января</w:t>
      </w:r>
      <w:r w:rsidRPr="002B1638">
        <w:rPr>
          <w:b/>
          <w:sz w:val="28"/>
          <w:szCs w:val="28"/>
        </w:rPr>
        <w:t xml:space="preserve"> 202</w:t>
      </w:r>
      <w:r w:rsidR="00011997" w:rsidRPr="002B1638">
        <w:rPr>
          <w:b/>
          <w:sz w:val="28"/>
          <w:szCs w:val="28"/>
        </w:rPr>
        <w:t>6</w:t>
      </w:r>
      <w:r w:rsidRPr="002B1638">
        <w:rPr>
          <w:b/>
          <w:sz w:val="28"/>
          <w:szCs w:val="28"/>
        </w:rPr>
        <w:t xml:space="preserve"> </w:t>
      </w:r>
      <w:r w:rsidR="00320D1A" w:rsidRPr="002B1638">
        <w:rPr>
          <w:b/>
          <w:sz w:val="28"/>
          <w:szCs w:val="28"/>
        </w:rPr>
        <w:t xml:space="preserve">г                                                                             </w:t>
      </w:r>
      <w:r w:rsidR="002B1638" w:rsidRPr="002B1638">
        <w:rPr>
          <w:b/>
          <w:sz w:val="28"/>
          <w:szCs w:val="28"/>
        </w:rPr>
        <w:t xml:space="preserve"> </w:t>
      </w:r>
      <w:r w:rsidR="006D6331" w:rsidRPr="002B1638">
        <w:rPr>
          <w:b/>
          <w:sz w:val="28"/>
          <w:szCs w:val="28"/>
        </w:rPr>
        <w:t xml:space="preserve"> </w:t>
      </w:r>
      <w:r w:rsidR="002B1638" w:rsidRPr="002B1638">
        <w:rPr>
          <w:b/>
          <w:sz w:val="28"/>
          <w:szCs w:val="28"/>
        </w:rPr>
        <w:t xml:space="preserve">      №</w:t>
      </w:r>
      <w:r w:rsidR="00320D1A" w:rsidRPr="002B1638">
        <w:rPr>
          <w:b/>
          <w:sz w:val="28"/>
          <w:szCs w:val="28"/>
        </w:rPr>
        <w:t xml:space="preserve">  </w:t>
      </w:r>
      <w:r w:rsidR="003D4033">
        <w:rPr>
          <w:b/>
          <w:sz w:val="28"/>
          <w:szCs w:val="28"/>
        </w:rPr>
        <w:t>02</w:t>
      </w:r>
      <w:bookmarkStart w:id="0" w:name="_GoBack"/>
      <w:bookmarkEnd w:id="0"/>
      <w:r w:rsidR="00320D1A" w:rsidRPr="002B1638">
        <w:rPr>
          <w:b/>
          <w:sz w:val="28"/>
          <w:szCs w:val="28"/>
        </w:rPr>
        <w:t xml:space="preserve">    </w:t>
      </w:r>
    </w:p>
    <w:p w14:paraId="677928E6" w14:textId="77777777" w:rsidR="00320D1A" w:rsidRPr="00B926DB" w:rsidRDefault="00320D1A" w:rsidP="00B926DB">
      <w:pPr>
        <w:widowControl w:val="0"/>
        <w:autoSpaceDE w:val="0"/>
        <w:spacing w:line="200" w:lineRule="atLeast"/>
        <w:jc w:val="both"/>
        <w:rPr>
          <w:sz w:val="28"/>
          <w:szCs w:val="28"/>
        </w:rPr>
      </w:pPr>
    </w:p>
    <w:p w14:paraId="1D88DC8A" w14:textId="5073A916" w:rsidR="0008029E" w:rsidRPr="00B926DB" w:rsidRDefault="00E6621E" w:rsidP="00B926DB">
      <w:pPr>
        <w:jc w:val="center"/>
        <w:rPr>
          <w:b/>
          <w:color w:val="000000" w:themeColor="text1"/>
          <w:sz w:val="28"/>
          <w:szCs w:val="28"/>
        </w:rPr>
      </w:pPr>
      <w:bookmarkStart w:id="1" w:name="_Hlk188438693"/>
      <w:r w:rsidRPr="00B926DB">
        <w:rPr>
          <w:b/>
          <w:color w:val="000000" w:themeColor="text1"/>
          <w:sz w:val="28"/>
          <w:szCs w:val="28"/>
        </w:rPr>
        <w:t>О внесении изменений в решение Совета депутатов МО Копорское сельское поселение</w:t>
      </w:r>
      <w:r w:rsidR="00F20737" w:rsidRPr="00B926DB">
        <w:rPr>
          <w:b/>
          <w:color w:val="000000" w:themeColor="text1"/>
          <w:sz w:val="28"/>
          <w:szCs w:val="28"/>
        </w:rPr>
        <w:t xml:space="preserve"> </w:t>
      </w:r>
      <w:r w:rsidRPr="00B926DB">
        <w:rPr>
          <w:b/>
          <w:color w:val="000000" w:themeColor="text1"/>
          <w:sz w:val="28"/>
          <w:szCs w:val="28"/>
        </w:rPr>
        <w:t xml:space="preserve"> от 9 декабря 2024 года №22 «</w:t>
      </w:r>
      <w:r w:rsidR="0008029E" w:rsidRPr="00B926DB">
        <w:rPr>
          <w:b/>
          <w:color w:val="000000" w:themeColor="text1"/>
          <w:sz w:val="28"/>
          <w:szCs w:val="28"/>
        </w:rPr>
        <w:t>Об утверждении Положений об оплате труда и материальном стимулировани</w:t>
      </w:r>
      <w:r w:rsidR="009E0A8B" w:rsidRPr="00B926DB">
        <w:rPr>
          <w:b/>
          <w:color w:val="000000" w:themeColor="text1"/>
          <w:sz w:val="28"/>
          <w:szCs w:val="28"/>
        </w:rPr>
        <w:t>и</w:t>
      </w:r>
      <w:r w:rsidR="0008029E" w:rsidRPr="00B926DB">
        <w:rPr>
          <w:b/>
          <w:color w:val="000000" w:themeColor="text1"/>
          <w:sz w:val="28"/>
          <w:szCs w:val="28"/>
        </w:rPr>
        <w:t xml:space="preserve"> лиц, замещающих должности муниципальной службы и работников, замещающих должности, не являющиеся должностями муниципальной службы в муниципальном образовании </w:t>
      </w:r>
      <w:r w:rsidR="00320D1A" w:rsidRPr="00B926DB">
        <w:rPr>
          <w:b/>
          <w:color w:val="000000" w:themeColor="text1"/>
          <w:sz w:val="28"/>
          <w:szCs w:val="28"/>
        </w:rPr>
        <w:t>Копорс</w:t>
      </w:r>
      <w:r w:rsidR="0008029E" w:rsidRPr="00B926DB">
        <w:rPr>
          <w:b/>
          <w:color w:val="000000" w:themeColor="text1"/>
          <w:sz w:val="28"/>
          <w:szCs w:val="28"/>
        </w:rPr>
        <w:t xml:space="preserve">кое </w:t>
      </w:r>
      <w:r w:rsidR="00320D1A" w:rsidRPr="00B926DB">
        <w:rPr>
          <w:b/>
          <w:color w:val="000000" w:themeColor="text1"/>
          <w:sz w:val="28"/>
          <w:szCs w:val="28"/>
        </w:rPr>
        <w:t>сельс</w:t>
      </w:r>
      <w:r w:rsidR="0008029E" w:rsidRPr="00B926DB">
        <w:rPr>
          <w:b/>
          <w:color w:val="000000" w:themeColor="text1"/>
          <w:sz w:val="28"/>
          <w:szCs w:val="28"/>
        </w:rPr>
        <w:t>кое поселение Ломоносовского  района Ленинградской области</w:t>
      </w:r>
      <w:r w:rsidRPr="00B926DB">
        <w:rPr>
          <w:b/>
          <w:color w:val="000000" w:themeColor="text1"/>
          <w:sz w:val="28"/>
          <w:szCs w:val="28"/>
        </w:rPr>
        <w:t>»</w:t>
      </w:r>
      <w:bookmarkEnd w:id="1"/>
    </w:p>
    <w:p w14:paraId="09E30D62" w14:textId="2D5E071E" w:rsidR="00320D1A" w:rsidRPr="002A7616" w:rsidRDefault="0008029E" w:rsidP="002A7616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color w:val="000000" w:themeColor="text1"/>
          <w:sz w:val="28"/>
          <w:szCs w:val="28"/>
        </w:rPr>
      </w:pPr>
      <w:r w:rsidRPr="00B926DB">
        <w:rPr>
          <w:b w:val="0"/>
          <w:color w:val="000000" w:themeColor="text1"/>
          <w:sz w:val="28"/>
          <w:szCs w:val="28"/>
        </w:rPr>
        <w:t xml:space="preserve">             </w:t>
      </w:r>
      <w:proofErr w:type="gramStart"/>
      <w:r w:rsidRPr="002A7616">
        <w:rPr>
          <w:b w:val="0"/>
          <w:color w:val="000000" w:themeColor="text1"/>
          <w:sz w:val="28"/>
          <w:szCs w:val="28"/>
        </w:rPr>
        <w:t xml:space="preserve">В  соответствии с Трудовым кодексом Российской Федерации, </w:t>
      </w:r>
      <w:r w:rsidR="00B926DB" w:rsidRPr="002A7616">
        <w:rPr>
          <w:b w:val="0"/>
          <w:color w:val="000000" w:themeColor="text1"/>
          <w:sz w:val="28"/>
          <w:szCs w:val="28"/>
        </w:rPr>
        <w:t>Федеральным законом от 20.03.2025 N 33-ФЗ "Об общих принципах организации местного самоуправления в единой системе публичной власти"</w:t>
      </w:r>
      <w:r w:rsidR="002A7616" w:rsidRPr="002A7616">
        <w:rPr>
          <w:b w:val="0"/>
          <w:color w:val="000000" w:themeColor="text1"/>
          <w:sz w:val="28"/>
          <w:szCs w:val="28"/>
        </w:rPr>
        <w:t xml:space="preserve">, </w:t>
      </w:r>
      <w:r w:rsidR="00B926DB" w:rsidRPr="002A7616">
        <w:rPr>
          <w:b w:val="0"/>
          <w:color w:val="000000" w:themeColor="text1"/>
          <w:sz w:val="28"/>
          <w:szCs w:val="28"/>
        </w:rPr>
        <w:t xml:space="preserve">Федеральным законом  от </w:t>
      </w:r>
      <w:r w:rsidR="00B323BB" w:rsidRPr="002A7616">
        <w:rPr>
          <w:b w:val="0"/>
          <w:color w:val="000000" w:themeColor="text1"/>
          <w:sz w:val="28"/>
          <w:szCs w:val="28"/>
          <w:shd w:val="clear" w:color="auto" w:fill="FFFFFF"/>
        </w:rPr>
        <w:t>2 марта 2007 года N 25-ФЗ</w:t>
      </w:r>
      <w:r w:rsidR="00B323BB" w:rsidRPr="002A7616">
        <w:rPr>
          <w:b w:val="0"/>
          <w:color w:val="000000" w:themeColor="text1"/>
          <w:sz w:val="28"/>
          <w:szCs w:val="28"/>
        </w:rPr>
        <w:t xml:space="preserve"> </w:t>
      </w:r>
      <w:r w:rsidR="00B926DB" w:rsidRPr="002A7616">
        <w:rPr>
          <w:b w:val="0"/>
          <w:color w:val="000000" w:themeColor="text1"/>
          <w:sz w:val="28"/>
          <w:szCs w:val="28"/>
        </w:rPr>
        <w:t>«О муниципальной службы в Российской Федерации»</w:t>
      </w:r>
      <w:r w:rsidR="002A7616" w:rsidRPr="002A7616">
        <w:rPr>
          <w:b w:val="0"/>
          <w:color w:val="000000" w:themeColor="text1"/>
          <w:sz w:val="28"/>
          <w:szCs w:val="28"/>
        </w:rPr>
        <w:t xml:space="preserve"> с изменениями</w:t>
      </w:r>
      <w:r w:rsidR="00B926DB" w:rsidRPr="002A7616">
        <w:rPr>
          <w:b w:val="0"/>
          <w:color w:val="000000" w:themeColor="text1"/>
          <w:sz w:val="28"/>
          <w:szCs w:val="28"/>
        </w:rPr>
        <w:t xml:space="preserve">, </w:t>
      </w:r>
      <w:r w:rsidR="00B323BB" w:rsidRPr="002A7616">
        <w:rPr>
          <w:b w:val="0"/>
          <w:color w:val="000000" w:themeColor="text1"/>
          <w:sz w:val="28"/>
          <w:szCs w:val="28"/>
        </w:rPr>
        <w:t xml:space="preserve">законом Ленинградской области </w:t>
      </w:r>
      <w:r w:rsidR="00B323BB" w:rsidRPr="002A7616">
        <w:rPr>
          <w:b w:val="0"/>
          <w:bCs w:val="0"/>
          <w:color w:val="000000" w:themeColor="text1"/>
          <w:sz w:val="28"/>
          <w:szCs w:val="28"/>
        </w:rPr>
        <w:t>от 11 марта 2008 года</w:t>
      </w:r>
      <w:r w:rsidR="00B323BB" w:rsidRPr="002A7616">
        <w:rPr>
          <w:b w:val="0"/>
          <w:color w:val="000000" w:themeColor="text1"/>
          <w:sz w:val="28"/>
          <w:szCs w:val="28"/>
        </w:rPr>
        <w:t xml:space="preserve"> № 14-оз «</w:t>
      </w:r>
      <w:r w:rsidR="00B323BB" w:rsidRPr="002A7616">
        <w:rPr>
          <w:b w:val="0"/>
          <w:bCs w:val="0"/>
          <w:color w:val="000000" w:themeColor="text1"/>
          <w:sz w:val="28"/>
          <w:szCs w:val="28"/>
        </w:rPr>
        <w:t>О правовом регулировании муниципальной службы в Ленинградской области</w:t>
      </w:r>
      <w:r w:rsidR="00B323BB" w:rsidRPr="002A7616">
        <w:rPr>
          <w:b w:val="0"/>
          <w:bCs w:val="0"/>
          <w:color w:val="000000" w:themeColor="text1"/>
          <w:sz w:val="28"/>
          <w:szCs w:val="28"/>
        </w:rPr>
        <w:t xml:space="preserve">» </w:t>
      </w:r>
      <w:r w:rsidR="002A7616" w:rsidRPr="002A7616">
        <w:rPr>
          <w:b w:val="0"/>
          <w:bCs w:val="0"/>
          <w:color w:val="000000" w:themeColor="text1"/>
          <w:sz w:val="28"/>
          <w:szCs w:val="28"/>
        </w:rPr>
        <w:t>с изменениями</w:t>
      </w:r>
      <w:proofErr w:type="gramEnd"/>
      <w:r w:rsidR="002A7616" w:rsidRPr="002A7616">
        <w:rPr>
          <w:b w:val="0"/>
          <w:bCs w:val="0"/>
          <w:color w:val="000000" w:themeColor="text1"/>
          <w:sz w:val="28"/>
          <w:szCs w:val="28"/>
        </w:rPr>
        <w:t xml:space="preserve"> и дополнениями</w:t>
      </w:r>
      <w:r w:rsidRPr="002A7616">
        <w:rPr>
          <w:b w:val="0"/>
          <w:sz w:val="28"/>
          <w:szCs w:val="28"/>
        </w:rPr>
        <w:t xml:space="preserve">, Уставом </w:t>
      </w:r>
      <w:r w:rsidR="00320D1A" w:rsidRPr="002A7616">
        <w:rPr>
          <w:b w:val="0"/>
          <w:sz w:val="28"/>
          <w:szCs w:val="28"/>
        </w:rPr>
        <w:t>Копор</w:t>
      </w:r>
      <w:r w:rsidRPr="002A7616">
        <w:rPr>
          <w:b w:val="0"/>
          <w:sz w:val="28"/>
          <w:szCs w:val="28"/>
        </w:rPr>
        <w:t xml:space="preserve">ского </w:t>
      </w:r>
      <w:r w:rsidR="00320D1A" w:rsidRPr="002A7616">
        <w:rPr>
          <w:b w:val="0"/>
          <w:sz w:val="28"/>
          <w:szCs w:val="28"/>
        </w:rPr>
        <w:t>сельс</w:t>
      </w:r>
      <w:r w:rsidRPr="002A7616">
        <w:rPr>
          <w:b w:val="0"/>
          <w:sz w:val="28"/>
          <w:szCs w:val="28"/>
        </w:rPr>
        <w:t xml:space="preserve">кого поселения Ломоносовского </w:t>
      </w:r>
      <w:r w:rsidR="002B1638">
        <w:rPr>
          <w:b w:val="0"/>
          <w:sz w:val="28"/>
          <w:szCs w:val="28"/>
        </w:rPr>
        <w:t xml:space="preserve">муниципального </w:t>
      </w:r>
      <w:r w:rsidRPr="002A7616">
        <w:rPr>
          <w:b w:val="0"/>
          <w:sz w:val="28"/>
          <w:szCs w:val="28"/>
        </w:rPr>
        <w:t>района  Ленинградской области,</w:t>
      </w:r>
      <w:r w:rsidR="00A40235" w:rsidRPr="002A7616">
        <w:rPr>
          <w:b w:val="0"/>
          <w:sz w:val="28"/>
          <w:szCs w:val="28"/>
        </w:rPr>
        <w:t xml:space="preserve"> решением совета депутатов </w:t>
      </w:r>
      <w:r w:rsidR="002B1638">
        <w:rPr>
          <w:b w:val="0"/>
          <w:sz w:val="28"/>
          <w:szCs w:val="28"/>
        </w:rPr>
        <w:t>Копорского сельского</w:t>
      </w:r>
      <w:r w:rsidR="00A40235" w:rsidRPr="002A7616">
        <w:rPr>
          <w:b w:val="0"/>
          <w:sz w:val="28"/>
          <w:szCs w:val="28"/>
        </w:rPr>
        <w:t xml:space="preserve"> </w:t>
      </w:r>
      <w:r w:rsidR="002B1638">
        <w:rPr>
          <w:b w:val="0"/>
          <w:sz w:val="28"/>
          <w:szCs w:val="28"/>
        </w:rPr>
        <w:t>поселения</w:t>
      </w:r>
      <w:r w:rsidR="00A40235" w:rsidRPr="002A7616">
        <w:rPr>
          <w:b w:val="0"/>
          <w:sz w:val="28"/>
          <w:szCs w:val="28"/>
        </w:rPr>
        <w:t xml:space="preserve"> от 1</w:t>
      </w:r>
      <w:r w:rsidR="0075330B" w:rsidRPr="002A7616">
        <w:rPr>
          <w:b w:val="0"/>
          <w:sz w:val="28"/>
          <w:szCs w:val="28"/>
        </w:rPr>
        <w:t>5</w:t>
      </w:r>
      <w:r w:rsidR="00A40235" w:rsidRPr="002A7616">
        <w:rPr>
          <w:b w:val="0"/>
          <w:sz w:val="28"/>
          <w:szCs w:val="28"/>
        </w:rPr>
        <w:t xml:space="preserve"> декабря 202</w:t>
      </w:r>
      <w:r w:rsidR="0075330B" w:rsidRPr="002A7616">
        <w:rPr>
          <w:b w:val="0"/>
          <w:sz w:val="28"/>
          <w:szCs w:val="28"/>
        </w:rPr>
        <w:t>5</w:t>
      </w:r>
      <w:r w:rsidR="00A40235" w:rsidRPr="002A7616">
        <w:rPr>
          <w:b w:val="0"/>
          <w:sz w:val="28"/>
          <w:szCs w:val="28"/>
        </w:rPr>
        <w:t xml:space="preserve"> года №</w:t>
      </w:r>
      <w:r w:rsidR="0075330B" w:rsidRPr="002A7616">
        <w:rPr>
          <w:b w:val="0"/>
          <w:sz w:val="28"/>
          <w:szCs w:val="28"/>
        </w:rPr>
        <w:t>3</w:t>
      </w:r>
      <w:r w:rsidR="00A40235" w:rsidRPr="002A7616">
        <w:rPr>
          <w:b w:val="0"/>
          <w:sz w:val="28"/>
          <w:szCs w:val="28"/>
        </w:rPr>
        <w:t>5 «О бюджете муниципального образования Копорское сельское поселение на 202</w:t>
      </w:r>
      <w:r w:rsidR="0075330B" w:rsidRPr="002A7616">
        <w:rPr>
          <w:b w:val="0"/>
          <w:sz w:val="28"/>
          <w:szCs w:val="28"/>
        </w:rPr>
        <w:t>6</w:t>
      </w:r>
      <w:r w:rsidR="00A40235" w:rsidRPr="002A7616">
        <w:rPr>
          <w:b w:val="0"/>
          <w:sz w:val="28"/>
          <w:szCs w:val="28"/>
        </w:rPr>
        <w:t xml:space="preserve"> год и на плановый период 202</w:t>
      </w:r>
      <w:r w:rsidR="0075330B" w:rsidRPr="002A7616">
        <w:rPr>
          <w:b w:val="0"/>
          <w:sz w:val="28"/>
          <w:szCs w:val="28"/>
        </w:rPr>
        <w:t>7</w:t>
      </w:r>
      <w:r w:rsidR="00A40235" w:rsidRPr="002A7616">
        <w:rPr>
          <w:b w:val="0"/>
          <w:sz w:val="28"/>
          <w:szCs w:val="28"/>
        </w:rPr>
        <w:t xml:space="preserve"> и 202</w:t>
      </w:r>
      <w:r w:rsidR="0075330B" w:rsidRPr="002A7616">
        <w:rPr>
          <w:b w:val="0"/>
          <w:sz w:val="28"/>
          <w:szCs w:val="28"/>
        </w:rPr>
        <w:t>8</w:t>
      </w:r>
      <w:r w:rsidR="00A40235" w:rsidRPr="002A7616">
        <w:rPr>
          <w:b w:val="0"/>
          <w:sz w:val="28"/>
          <w:szCs w:val="28"/>
        </w:rPr>
        <w:t xml:space="preserve"> годы»</w:t>
      </w:r>
      <w:r w:rsidR="002B1638">
        <w:rPr>
          <w:b w:val="0"/>
          <w:sz w:val="28"/>
          <w:szCs w:val="28"/>
        </w:rPr>
        <w:t xml:space="preserve">, </w:t>
      </w:r>
      <w:r w:rsidRPr="002A7616">
        <w:rPr>
          <w:b w:val="0"/>
          <w:sz w:val="28"/>
          <w:szCs w:val="28"/>
        </w:rPr>
        <w:t xml:space="preserve"> совет депутатов </w:t>
      </w:r>
      <w:r w:rsidR="00320D1A" w:rsidRPr="002A7616">
        <w:rPr>
          <w:b w:val="0"/>
          <w:sz w:val="28"/>
          <w:szCs w:val="28"/>
        </w:rPr>
        <w:t>Копорского сельс</w:t>
      </w:r>
      <w:r w:rsidRPr="002A7616">
        <w:rPr>
          <w:b w:val="0"/>
          <w:sz w:val="28"/>
          <w:szCs w:val="28"/>
        </w:rPr>
        <w:t>кого поселения</w:t>
      </w:r>
    </w:p>
    <w:p w14:paraId="4DC6DA96" w14:textId="77777777" w:rsidR="0008029E" w:rsidRPr="004B698B" w:rsidRDefault="0008029E" w:rsidP="00F52381">
      <w:pPr>
        <w:pStyle w:val="ConsNormal"/>
        <w:widowControl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B698B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60BC9923" w14:textId="77777777" w:rsidR="004B698B" w:rsidRDefault="0008029E">
      <w:pPr>
        <w:pStyle w:val="21"/>
        <w:tabs>
          <w:tab w:val="left" w:pos="5040"/>
        </w:tabs>
        <w:spacing w:after="0" w:line="240" w:lineRule="auto"/>
        <w:ind w:right="-5"/>
        <w:jc w:val="both"/>
        <w:rPr>
          <w:sz w:val="28"/>
          <w:szCs w:val="28"/>
        </w:rPr>
      </w:pPr>
      <w:r w:rsidRPr="004B698B">
        <w:rPr>
          <w:sz w:val="28"/>
          <w:szCs w:val="28"/>
        </w:rPr>
        <w:t xml:space="preserve"> </w:t>
      </w:r>
    </w:p>
    <w:p w14:paraId="6C20DAC4" w14:textId="280F21E1" w:rsidR="00E6621E" w:rsidRDefault="0008029E" w:rsidP="00E6621E">
      <w:pPr>
        <w:jc w:val="both"/>
        <w:rPr>
          <w:sz w:val="28"/>
          <w:szCs w:val="28"/>
        </w:rPr>
      </w:pPr>
      <w:r w:rsidRPr="00E6621E">
        <w:rPr>
          <w:sz w:val="28"/>
          <w:szCs w:val="28"/>
        </w:rPr>
        <w:t xml:space="preserve">     1. </w:t>
      </w:r>
      <w:proofErr w:type="gramStart"/>
      <w:r w:rsidR="00E6621E">
        <w:rPr>
          <w:sz w:val="28"/>
          <w:szCs w:val="28"/>
        </w:rPr>
        <w:t xml:space="preserve">Внести следующие изменения </w:t>
      </w:r>
      <w:r w:rsidR="00E6621E" w:rsidRPr="00E6621E">
        <w:rPr>
          <w:sz w:val="28"/>
          <w:szCs w:val="28"/>
        </w:rPr>
        <w:t xml:space="preserve"> в решение Совета депутатов МО Копорское сельское поселение от 9 декабря 2024 го</w:t>
      </w:r>
      <w:r w:rsidR="002B1638">
        <w:rPr>
          <w:sz w:val="28"/>
          <w:szCs w:val="28"/>
        </w:rPr>
        <w:t>да №22 «Об утверждении Положения</w:t>
      </w:r>
      <w:r w:rsidR="00E6621E" w:rsidRPr="00E6621E">
        <w:rPr>
          <w:sz w:val="28"/>
          <w:szCs w:val="28"/>
        </w:rPr>
        <w:t xml:space="preserve"> об оплате труда и материальном стимулировании лиц, замещающих должности муниципальной службы и работников, замещающих должности, не являющиеся должностями муниципальной службы в муниципальном образовании Копорское сельское поселение Ломоносовского  района Ленинградской области</w:t>
      </w:r>
      <w:r w:rsidR="00E6621E">
        <w:rPr>
          <w:sz w:val="28"/>
          <w:szCs w:val="28"/>
        </w:rPr>
        <w:t>» (далее – Положение):</w:t>
      </w:r>
      <w:proofErr w:type="gramEnd"/>
    </w:p>
    <w:p w14:paraId="120FE5A9" w14:textId="6EB15B8D" w:rsidR="00E6621E" w:rsidRPr="00352462" w:rsidRDefault="00E6621E" w:rsidP="00E6621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2462">
        <w:rPr>
          <w:b/>
          <w:bCs/>
          <w:sz w:val="28"/>
          <w:szCs w:val="28"/>
        </w:rPr>
        <w:t xml:space="preserve">- </w:t>
      </w:r>
      <w:r w:rsidR="00BF476F" w:rsidRPr="00352462">
        <w:rPr>
          <w:b/>
          <w:bCs/>
          <w:sz w:val="28"/>
          <w:szCs w:val="28"/>
        </w:rPr>
        <w:t xml:space="preserve">Приложение №1 </w:t>
      </w:r>
      <w:r w:rsidRPr="00352462">
        <w:rPr>
          <w:b/>
          <w:bCs/>
          <w:sz w:val="28"/>
          <w:szCs w:val="28"/>
        </w:rPr>
        <w:t>пункт 1.4 раздела 1 Положени</w:t>
      </w:r>
      <w:r w:rsidR="00A40235" w:rsidRPr="00352462">
        <w:rPr>
          <w:b/>
          <w:bCs/>
          <w:sz w:val="28"/>
          <w:szCs w:val="28"/>
        </w:rPr>
        <w:t>я</w:t>
      </w:r>
      <w:r w:rsidRPr="00352462">
        <w:rPr>
          <w:b/>
          <w:bCs/>
          <w:sz w:val="28"/>
          <w:szCs w:val="28"/>
        </w:rPr>
        <w:t xml:space="preserve"> изложить в следующей редакции:</w:t>
      </w:r>
    </w:p>
    <w:p w14:paraId="6BF411D9" w14:textId="77777777" w:rsidR="00A40235" w:rsidRDefault="00A40235" w:rsidP="00A40235">
      <w:pPr>
        <w:jc w:val="both"/>
        <w:rPr>
          <w:sz w:val="24"/>
          <w:szCs w:val="24"/>
        </w:rPr>
      </w:pPr>
      <w:r w:rsidRPr="00A40235">
        <w:rPr>
          <w:sz w:val="28"/>
          <w:szCs w:val="28"/>
        </w:rPr>
        <w:lastRenderedPageBreak/>
        <w:t xml:space="preserve">1.4.  Должностные оклады, порядок и оплата труда лиц, </w:t>
      </w:r>
      <w:r w:rsidRPr="00A40235">
        <w:rPr>
          <w:sz w:val="28"/>
          <w:szCs w:val="28"/>
          <w:lang w:eastAsia="ru-RU"/>
        </w:rPr>
        <w:t xml:space="preserve">замещающих должности муниципальной службы (в т.ч. </w:t>
      </w:r>
      <w:r w:rsidRPr="00A40235">
        <w:rPr>
          <w:sz w:val="28"/>
          <w:szCs w:val="28"/>
        </w:rPr>
        <w:t>главы администрации Копорского сельского поселения)</w:t>
      </w:r>
      <w:r w:rsidRPr="00A40235">
        <w:rPr>
          <w:sz w:val="28"/>
          <w:szCs w:val="28"/>
          <w:lang w:eastAsia="ru-RU"/>
        </w:rPr>
        <w:t>, равнозначны</w:t>
      </w:r>
      <w:r w:rsidRPr="0043201A">
        <w:rPr>
          <w:sz w:val="24"/>
          <w:szCs w:val="24"/>
          <w:lang w:eastAsia="ru-RU"/>
        </w:rPr>
        <w:t xml:space="preserve">. </w:t>
      </w:r>
    </w:p>
    <w:p w14:paraId="0D5DB1BD" w14:textId="77777777" w:rsidR="00A40235" w:rsidRDefault="00A40235" w:rsidP="00A40235">
      <w:pPr>
        <w:pStyle w:val="text1cl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color w:val="000000"/>
        </w:rPr>
      </w:pPr>
    </w:p>
    <w:p w14:paraId="5E785588" w14:textId="77777777" w:rsidR="00A40235" w:rsidRDefault="00A40235" w:rsidP="00A40235">
      <w:pPr>
        <w:pStyle w:val="text1cl"/>
        <w:shd w:val="clear" w:color="auto" w:fill="FFFFFF"/>
        <w:spacing w:before="0" w:beforeAutospacing="0" w:after="0" w:afterAutospacing="0" w:line="300" w:lineRule="atLeast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РАЗМЕРЫ ДОЛЖНОСТНЫХ ОКЛАДОВ МУНИЦИПАЛЬНЫХ СЛУЖАЩИХ</w:t>
      </w:r>
    </w:p>
    <w:p w14:paraId="5698E6DB" w14:textId="457FB394" w:rsidR="00A40235" w:rsidRDefault="00A40235" w:rsidP="00A40235">
      <w:pPr>
        <w:pStyle w:val="text1cl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АДМИНИСТРАЦИИ КОПОРСКОГО СЕЛЬСКОГО ПОСЕЛЕНИЯ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40235" w:rsidRPr="001F022C" w14:paraId="2160FD6A" w14:textId="77777777" w:rsidTr="00DE7A87">
        <w:tc>
          <w:tcPr>
            <w:tcW w:w="4785" w:type="dxa"/>
          </w:tcPr>
          <w:p w14:paraId="42DD39C6" w14:textId="77777777" w:rsidR="00A40235" w:rsidRPr="001F022C" w:rsidRDefault="00A40235" w:rsidP="00DE7A87">
            <w:pPr>
              <w:pStyle w:val="text2cl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</w:rPr>
            </w:pPr>
            <w:r>
              <w:rPr>
                <w:color w:val="000000"/>
              </w:rPr>
              <w:t>Наименование должности</w:t>
            </w:r>
          </w:p>
        </w:tc>
        <w:tc>
          <w:tcPr>
            <w:tcW w:w="4786" w:type="dxa"/>
          </w:tcPr>
          <w:p w14:paraId="3BFE2F15" w14:textId="77777777" w:rsidR="00A40235" w:rsidRPr="00FF3E2F" w:rsidRDefault="00A40235" w:rsidP="00DE7A87">
            <w:pPr>
              <w:pStyle w:val="text1cl"/>
              <w:spacing w:before="0" w:beforeAutospacing="0" w:after="0" w:afterAutospacing="0" w:line="300" w:lineRule="atLeast"/>
              <w:jc w:val="center"/>
              <w:rPr>
                <w:color w:val="000000"/>
              </w:rPr>
            </w:pPr>
            <w:r w:rsidRPr="00FF3E2F">
              <w:rPr>
                <w:color w:val="000000"/>
              </w:rPr>
              <w:t>Размер месячного должностного оклада (рублей)</w:t>
            </w:r>
          </w:p>
        </w:tc>
      </w:tr>
      <w:tr w:rsidR="00A40235" w:rsidRPr="00FF3E2F" w14:paraId="0DA44EF8" w14:textId="77777777" w:rsidTr="00DE7A87">
        <w:tc>
          <w:tcPr>
            <w:tcW w:w="4785" w:type="dxa"/>
          </w:tcPr>
          <w:p w14:paraId="20E69B9C" w14:textId="77777777" w:rsidR="00A40235" w:rsidRPr="00FF3E2F" w:rsidRDefault="00A40235" w:rsidP="00DE7A87">
            <w:pPr>
              <w:pStyle w:val="text2cl"/>
              <w:shd w:val="clear" w:color="auto" w:fill="FFFFFF"/>
              <w:spacing w:before="0" w:beforeAutospacing="0" w:after="0" w:afterAutospacing="0" w:line="300" w:lineRule="atLeast"/>
              <w:rPr>
                <w:b/>
                <w:bCs/>
                <w:color w:val="000000"/>
              </w:rPr>
            </w:pPr>
            <w:r w:rsidRPr="00FF3E2F">
              <w:rPr>
                <w:b/>
                <w:bCs/>
                <w:color w:val="000000"/>
              </w:rPr>
              <w:t>Должности муниципальной службы</w:t>
            </w:r>
          </w:p>
        </w:tc>
        <w:tc>
          <w:tcPr>
            <w:tcW w:w="4786" w:type="dxa"/>
          </w:tcPr>
          <w:p w14:paraId="49EC69D1" w14:textId="77777777" w:rsidR="00A40235" w:rsidRPr="00FF3E2F" w:rsidRDefault="00A40235" w:rsidP="00DE7A87">
            <w:pPr>
              <w:pStyle w:val="text1cl"/>
              <w:spacing w:before="0" w:beforeAutospacing="0" w:after="0" w:afterAutospacing="0" w:line="300" w:lineRule="atLeast"/>
              <w:jc w:val="center"/>
              <w:rPr>
                <w:b/>
                <w:bCs/>
                <w:color w:val="000000"/>
              </w:rPr>
            </w:pPr>
          </w:p>
        </w:tc>
      </w:tr>
      <w:tr w:rsidR="00A40235" w:rsidRPr="001F022C" w14:paraId="6BE06AA2" w14:textId="77777777" w:rsidTr="00DE7A87">
        <w:tc>
          <w:tcPr>
            <w:tcW w:w="4785" w:type="dxa"/>
          </w:tcPr>
          <w:p w14:paraId="737643FA" w14:textId="77777777" w:rsidR="00A40235" w:rsidRPr="00FF3E2F" w:rsidRDefault="00A40235" w:rsidP="00DE7A87">
            <w:pPr>
              <w:pStyle w:val="text2cl"/>
              <w:shd w:val="clear" w:color="auto" w:fill="FFFFFF"/>
              <w:spacing w:before="0" w:beforeAutospacing="0" w:after="0" w:afterAutospacing="0" w:line="300" w:lineRule="atLeast"/>
              <w:rPr>
                <w:b/>
                <w:bCs/>
                <w:color w:val="000000"/>
              </w:rPr>
            </w:pPr>
            <w:r w:rsidRPr="00FF3E2F">
              <w:rPr>
                <w:b/>
                <w:bCs/>
                <w:color w:val="000000"/>
              </w:rPr>
              <w:t>Категория «Руководители»</w:t>
            </w:r>
          </w:p>
        </w:tc>
        <w:tc>
          <w:tcPr>
            <w:tcW w:w="4786" w:type="dxa"/>
          </w:tcPr>
          <w:p w14:paraId="1B1ABD64" w14:textId="77777777" w:rsidR="00A40235" w:rsidRDefault="00A40235" w:rsidP="00DE7A87">
            <w:pPr>
              <w:pStyle w:val="text1cl"/>
              <w:spacing w:before="0" w:beforeAutospacing="0" w:after="0" w:afterAutospacing="0" w:line="300" w:lineRule="atLeast"/>
              <w:jc w:val="center"/>
              <w:rPr>
                <w:b/>
                <w:bCs/>
                <w:color w:val="000000"/>
              </w:rPr>
            </w:pPr>
          </w:p>
        </w:tc>
      </w:tr>
      <w:tr w:rsidR="00A40235" w:rsidRPr="001F022C" w14:paraId="21AC77E2" w14:textId="77777777" w:rsidTr="00DE7A87">
        <w:tc>
          <w:tcPr>
            <w:tcW w:w="4785" w:type="dxa"/>
          </w:tcPr>
          <w:p w14:paraId="1B67C9BB" w14:textId="77777777" w:rsidR="00A40235" w:rsidRPr="00FF3E2F" w:rsidRDefault="00A40235" w:rsidP="00DE7A87">
            <w:pPr>
              <w:pStyle w:val="text2cl"/>
              <w:shd w:val="clear" w:color="auto" w:fill="FFFFFF"/>
              <w:spacing w:before="0" w:beforeAutospacing="0" w:after="0" w:afterAutospacing="0" w:line="300" w:lineRule="atLeast"/>
              <w:rPr>
                <w:b/>
                <w:bCs/>
                <w:color w:val="000000"/>
              </w:rPr>
            </w:pPr>
            <w:r w:rsidRPr="00FF3E2F">
              <w:rPr>
                <w:b/>
                <w:bCs/>
                <w:color w:val="000000"/>
              </w:rPr>
              <w:t>Высшие должности муниципальной службы</w:t>
            </w:r>
          </w:p>
        </w:tc>
        <w:tc>
          <w:tcPr>
            <w:tcW w:w="4786" w:type="dxa"/>
          </w:tcPr>
          <w:p w14:paraId="77B2CE97" w14:textId="77777777" w:rsidR="00A40235" w:rsidRDefault="00A40235" w:rsidP="00DE7A87">
            <w:pPr>
              <w:pStyle w:val="text1cl"/>
              <w:spacing w:before="0" w:beforeAutospacing="0" w:after="0" w:afterAutospacing="0" w:line="300" w:lineRule="atLeast"/>
              <w:jc w:val="center"/>
              <w:rPr>
                <w:b/>
                <w:bCs/>
                <w:color w:val="000000"/>
              </w:rPr>
            </w:pPr>
          </w:p>
        </w:tc>
      </w:tr>
      <w:tr w:rsidR="00A40235" w:rsidRPr="001F022C" w14:paraId="22F02C3A" w14:textId="77777777" w:rsidTr="00DE7A87">
        <w:tc>
          <w:tcPr>
            <w:tcW w:w="4785" w:type="dxa"/>
          </w:tcPr>
          <w:p w14:paraId="707FEAD8" w14:textId="77777777" w:rsidR="00A40235" w:rsidRPr="001F022C" w:rsidRDefault="00A40235" w:rsidP="00DE7A87">
            <w:pPr>
              <w:pStyle w:val="text2cl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</w:rPr>
            </w:pPr>
            <w:r w:rsidRPr="001F022C">
              <w:rPr>
                <w:color w:val="000000"/>
              </w:rPr>
              <w:t>Глава администрации</w:t>
            </w:r>
          </w:p>
          <w:p w14:paraId="76616730" w14:textId="77777777" w:rsidR="00A40235" w:rsidRPr="001F022C" w:rsidRDefault="00A40235" w:rsidP="00DE7A87">
            <w:pPr>
              <w:pStyle w:val="text1cl"/>
              <w:spacing w:before="0" w:beforeAutospacing="0" w:after="0" w:afterAutospacing="0" w:line="300" w:lineRule="atLeast"/>
              <w:rPr>
                <w:b/>
                <w:bCs/>
                <w:color w:val="000000"/>
              </w:rPr>
            </w:pPr>
          </w:p>
        </w:tc>
        <w:tc>
          <w:tcPr>
            <w:tcW w:w="4786" w:type="dxa"/>
          </w:tcPr>
          <w:p w14:paraId="11C08D0F" w14:textId="729C5886" w:rsidR="00A40235" w:rsidRPr="001F022C" w:rsidRDefault="0075330B" w:rsidP="00DE7A87">
            <w:pPr>
              <w:pStyle w:val="text1cl"/>
              <w:spacing w:before="0" w:beforeAutospacing="0" w:after="0" w:afterAutospacing="0" w:line="3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23 848</w:t>
            </w:r>
            <w:r w:rsidR="00A40235" w:rsidRPr="001F022C">
              <w:rPr>
                <w:b/>
                <w:bCs/>
                <w:color w:val="000000"/>
              </w:rPr>
              <w:t>,00</w:t>
            </w:r>
          </w:p>
        </w:tc>
      </w:tr>
      <w:tr w:rsidR="00A40235" w:rsidRPr="00FF3E2F" w14:paraId="04B7801E" w14:textId="77777777" w:rsidTr="00DE7A87">
        <w:tc>
          <w:tcPr>
            <w:tcW w:w="4785" w:type="dxa"/>
          </w:tcPr>
          <w:p w14:paraId="72DD7440" w14:textId="77777777" w:rsidR="00A40235" w:rsidRPr="00FF3E2F" w:rsidRDefault="00A40235" w:rsidP="00DE7A87">
            <w:pPr>
              <w:pStyle w:val="text1cl"/>
              <w:spacing w:before="0" w:beforeAutospacing="0" w:after="0" w:afterAutospacing="0" w:line="300" w:lineRule="atLeast"/>
              <w:rPr>
                <w:b/>
                <w:bCs/>
                <w:color w:val="000000"/>
              </w:rPr>
            </w:pPr>
            <w:r w:rsidRPr="00FF3E2F">
              <w:rPr>
                <w:b/>
                <w:bCs/>
                <w:color w:val="000000"/>
              </w:rPr>
              <w:t>Главные должности муниципальной службы</w:t>
            </w:r>
          </w:p>
        </w:tc>
        <w:tc>
          <w:tcPr>
            <w:tcW w:w="4786" w:type="dxa"/>
          </w:tcPr>
          <w:p w14:paraId="34C1AA85" w14:textId="77777777" w:rsidR="00A40235" w:rsidRPr="00FF3E2F" w:rsidRDefault="00A40235" w:rsidP="00DE7A87">
            <w:pPr>
              <w:pStyle w:val="text1cl"/>
              <w:spacing w:before="0" w:beforeAutospacing="0" w:after="0" w:afterAutospacing="0" w:line="300" w:lineRule="atLeast"/>
              <w:jc w:val="center"/>
              <w:rPr>
                <w:b/>
                <w:bCs/>
                <w:color w:val="000000"/>
              </w:rPr>
            </w:pPr>
          </w:p>
        </w:tc>
      </w:tr>
      <w:tr w:rsidR="00A40235" w:rsidRPr="001F022C" w14:paraId="56B83336" w14:textId="77777777" w:rsidTr="00DE7A87">
        <w:tc>
          <w:tcPr>
            <w:tcW w:w="4785" w:type="dxa"/>
          </w:tcPr>
          <w:p w14:paraId="0EBAC389" w14:textId="77777777" w:rsidR="00A40235" w:rsidRPr="001F022C" w:rsidRDefault="00A40235" w:rsidP="00DE7A87">
            <w:pPr>
              <w:pStyle w:val="text1cl"/>
              <w:spacing w:before="0" w:beforeAutospacing="0" w:after="0" w:afterAutospacing="0" w:line="300" w:lineRule="atLeast"/>
              <w:rPr>
                <w:b/>
                <w:bCs/>
                <w:color w:val="000000"/>
              </w:rPr>
            </w:pPr>
            <w:r w:rsidRPr="001F022C">
              <w:rPr>
                <w:color w:val="000000"/>
              </w:rPr>
              <w:t>Заместитель главы администрации</w:t>
            </w:r>
          </w:p>
        </w:tc>
        <w:tc>
          <w:tcPr>
            <w:tcW w:w="4786" w:type="dxa"/>
          </w:tcPr>
          <w:p w14:paraId="2DEC20EF" w14:textId="5B969889" w:rsidR="00A40235" w:rsidRPr="001F022C" w:rsidRDefault="00A40235" w:rsidP="00DE7A87">
            <w:pPr>
              <w:pStyle w:val="text1cl"/>
              <w:spacing w:before="0" w:beforeAutospacing="0" w:after="0" w:afterAutospacing="0" w:line="3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75330B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 xml:space="preserve"> </w:t>
            </w:r>
            <w:r w:rsidR="0075330B">
              <w:rPr>
                <w:b/>
                <w:bCs/>
                <w:color w:val="000000"/>
              </w:rPr>
              <w:t>424</w:t>
            </w:r>
            <w:r w:rsidRPr="001F022C">
              <w:rPr>
                <w:b/>
                <w:bCs/>
                <w:color w:val="000000"/>
              </w:rPr>
              <w:t>,00</w:t>
            </w:r>
          </w:p>
        </w:tc>
      </w:tr>
      <w:tr w:rsidR="00A40235" w:rsidRPr="001F022C" w14:paraId="7BEB7174" w14:textId="77777777" w:rsidTr="00DE7A87">
        <w:tc>
          <w:tcPr>
            <w:tcW w:w="4785" w:type="dxa"/>
          </w:tcPr>
          <w:p w14:paraId="739175E8" w14:textId="77777777" w:rsidR="00A40235" w:rsidRDefault="00A40235" w:rsidP="00DE7A87">
            <w:pPr>
              <w:pStyle w:val="text2cl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Старши</w:t>
            </w:r>
            <w:r w:rsidRPr="00FF3E2F">
              <w:rPr>
                <w:b/>
                <w:bCs/>
                <w:color w:val="000000"/>
              </w:rPr>
              <w:t>е должности муниципальной службы</w:t>
            </w:r>
          </w:p>
        </w:tc>
        <w:tc>
          <w:tcPr>
            <w:tcW w:w="4786" w:type="dxa"/>
          </w:tcPr>
          <w:p w14:paraId="2E653693" w14:textId="77777777" w:rsidR="00A40235" w:rsidRDefault="00A40235" w:rsidP="00DE7A87">
            <w:pPr>
              <w:pStyle w:val="text1cl"/>
              <w:spacing w:before="0" w:beforeAutospacing="0" w:after="0" w:afterAutospacing="0" w:line="300" w:lineRule="atLeast"/>
              <w:jc w:val="center"/>
              <w:rPr>
                <w:b/>
                <w:bCs/>
                <w:color w:val="000000"/>
              </w:rPr>
            </w:pPr>
          </w:p>
        </w:tc>
      </w:tr>
      <w:tr w:rsidR="00A40235" w:rsidRPr="001F022C" w14:paraId="2675423F" w14:textId="77777777" w:rsidTr="00DE7A87">
        <w:tc>
          <w:tcPr>
            <w:tcW w:w="4785" w:type="dxa"/>
          </w:tcPr>
          <w:p w14:paraId="126C56FF" w14:textId="77777777" w:rsidR="00A40235" w:rsidRPr="001F022C" w:rsidRDefault="00A40235" w:rsidP="00DE7A87">
            <w:pPr>
              <w:pStyle w:val="text2cl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</w:rPr>
            </w:pPr>
            <w:r>
              <w:rPr>
                <w:color w:val="000000"/>
              </w:rPr>
              <w:t>Начальник сектора - главный бухгалтер, начальник сектора</w:t>
            </w:r>
          </w:p>
        </w:tc>
        <w:tc>
          <w:tcPr>
            <w:tcW w:w="4786" w:type="dxa"/>
          </w:tcPr>
          <w:p w14:paraId="61521ED2" w14:textId="336DCFF7" w:rsidR="00A40235" w:rsidRDefault="0075330B" w:rsidP="00DE7A87">
            <w:pPr>
              <w:pStyle w:val="text1cl"/>
              <w:spacing w:before="0" w:beforeAutospacing="0" w:after="0" w:afterAutospacing="0" w:line="3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="00A40235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242</w:t>
            </w:r>
            <w:r w:rsidR="00A40235">
              <w:rPr>
                <w:b/>
                <w:bCs/>
                <w:color w:val="000000"/>
              </w:rPr>
              <w:t>,00</w:t>
            </w:r>
          </w:p>
        </w:tc>
      </w:tr>
      <w:tr w:rsidR="00A40235" w:rsidRPr="001F022C" w14:paraId="36C2679E" w14:textId="77777777" w:rsidTr="00DE7A87">
        <w:tc>
          <w:tcPr>
            <w:tcW w:w="4785" w:type="dxa"/>
          </w:tcPr>
          <w:p w14:paraId="7B7B2A33" w14:textId="77777777" w:rsidR="00A40235" w:rsidRPr="001F022C" w:rsidRDefault="00A40235" w:rsidP="00DE7A87">
            <w:pPr>
              <w:pStyle w:val="text1cl"/>
              <w:spacing w:before="0" w:beforeAutospacing="0" w:after="0" w:afterAutospacing="0" w:line="30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Категория «Специалисты»</w:t>
            </w:r>
          </w:p>
        </w:tc>
        <w:tc>
          <w:tcPr>
            <w:tcW w:w="4786" w:type="dxa"/>
          </w:tcPr>
          <w:p w14:paraId="3F0ED306" w14:textId="77777777" w:rsidR="00A40235" w:rsidRPr="001F022C" w:rsidRDefault="00A40235" w:rsidP="00DE7A87">
            <w:pPr>
              <w:pStyle w:val="text1cl"/>
              <w:spacing w:before="0" w:beforeAutospacing="0" w:after="0" w:afterAutospacing="0" w:line="300" w:lineRule="atLeast"/>
              <w:jc w:val="center"/>
              <w:rPr>
                <w:b/>
                <w:bCs/>
                <w:color w:val="000000"/>
              </w:rPr>
            </w:pPr>
          </w:p>
        </w:tc>
      </w:tr>
      <w:tr w:rsidR="00A40235" w:rsidRPr="001F022C" w14:paraId="07F6A853" w14:textId="77777777" w:rsidTr="00DE7A87">
        <w:tc>
          <w:tcPr>
            <w:tcW w:w="4785" w:type="dxa"/>
          </w:tcPr>
          <w:p w14:paraId="5B0DFB74" w14:textId="77777777" w:rsidR="00A40235" w:rsidRPr="001F022C" w:rsidRDefault="00A40235" w:rsidP="00DE7A87">
            <w:pPr>
              <w:pStyle w:val="text1cl"/>
              <w:spacing w:before="0" w:beforeAutospacing="0" w:after="0" w:afterAutospacing="0" w:line="300" w:lineRule="atLeas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Старши</w:t>
            </w:r>
            <w:r w:rsidRPr="00FF3E2F">
              <w:rPr>
                <w:b/>
                <w:bCs/>
                <w:color w:val="000000"/>
              </w:rPr>
              <w:t>е должности муниципальной службы</w:t>
            </w:r>
          </w:p>
        </w:tc>
        <w:tc>
          <w:tcPr>
            <w:tcW w:w="4786" w:type="dxa"/>
          </w:tcPr>
          <w:p w14:paraId="42746FED" w14:textId="77777777" w:rsidR="00A40235" w:rsidRDefault="00A40235" w:rsidP="00DE7A87">
            <w:pPr>
              <w:pStyle w:val="text1cl"/>
              <w:spacing w:before="0" w:beforeAutospacing="0" w:after="0" w:afterAutospacing="0" w:line="300" w:lineRule="atLeast"/>
              <w:jc w:val="center"/>
              <w:rPr>
                <w:b/>
                <w:bCs/>
                <w:color w:val="000000"/>
              </w:rPr>
            </w:pPr>
          </w:p>
        </w:tc>
      </w:tr>
      <w:tr w:rsidR="00A40235" w:rsidRPr="001F022C" w14:paraId="52C228F8" w14:textId="77777777" w:rsidTr="00DE7A87">
        <w:tc>
          <w:tcPr>
            <w:tcW w:w="4785" w:type="dxa"/>
          </w:tcPr>
          <w:p w14:paraId="1CA427BC" w14:textId="77777777" w:rsidR="00A40235" w:rsidRPr="001F022C" w:rsidRDefault="00A40235" w:rsidP="00DE7A87">
            <w:pPr>
              <w:pStyle w:val="text1cl"/>
              <w:spacing w:before="0" w:beforeAutospacing="0" w:after="0" w:afterAutospacing="0" w:line="300" w:lineRule="atLeast"/>
              <w:rPr>
                <w:b/>
                <w:bCs/>
                <w:color w:val="000000"/>
              </w:rPr>
            </w:pPr>
            <w:r w:rsidRPr="001F022C">
              <w:rPr>
                <w:color w:val="000000"/>
              </w:rPr>
              <w:t>Ведущий специалист</w:t>
            </w:r>
          </w:p>
        </w:tc>
        <w:tc>
          <w:tcPr>
            <w:tcW w:w="4786" w:type="dxa"/>
          </w:tcPr>
          <w:p w14:paraId="609517E2" w14:textId="40CA54EA" w:rsidR="00A40235" w:rsidRPr="001F022C" w:rsidRDefault="00A40235" w:rsidP="00DE7A87">
            <w:pPr>
              <w:pStyle w:val="text1cl"/>
              <w:spacing w:before="0" w:beforeAutospacing="0" w:after="0" w:afterAutospacing="0" w:line="3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75330B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 </w:t>
            </w:r>
            <w:r w:rsidR="0075330B">
              <w:rPr>
                <w:b/>
                <w:bCs/>
                <w:color w:val="000000"/>
              </w:rPr>
              <w:t>636</w:t>
            </w:r>
            <w:r>
              <w:rPr>
                <w:b/>
                <w:bCs/>
                <w:color w:val="000000"/>
              </w:rPr>
              <w:t>,00</w:t>
            </w:r>
          </w:p>
        </w:tc>
      </w:tr>
    </w:tbl>
    <w:p w14:paraId="13DDF4F4" w14:textId="77777777" w:rsidR="00A40235" w:rsidRPr="00A40235" w:rsidRDefault="00A40235" w:rsidP="00A40235">
      <w:pPr>
        <w:jc w:val="both"/>
        <w:rPr>
          <w:sz w:val="28"/>
          <w:szCs w:val="28"/>
        </w:rPr>
      </w:pPr>
      <w:r w:rsidRPr="00352462">
        <w:rPr>
          <w:sz w:val="28"/>
          <w:szCs w:val="28"/>
        </w:rPr>
        <w:t>- ежемесячная надбавка к должностному окладу в соответствии с присвоенным</w:t>
      </w:r>
      <w:r>
        <w:rPr>
          <w:sz w:val="24"/>
          <w:szCs w:val="24"/>
        </w:rPr>
        <w:t xml:space="preserve">          </w:t>
      </w:r>
      <w:r w:rsidRPr="00A40235">
        <w:rPr>
          <w:sz w:val="28"/>
          <w:szCs w:val="28"/>
        </w:rPr>
        <w:t xml:space="preserve">муниципальному служащему классным чином;               </w:t>
      </w:r>
    </w:p>
    <w:p w14:paraId="450AFDFF" w14:textId="77777777" w:rsidR="00A40235" w:rsidRPr="00A40235" w:rsidRDefault="00A40235" w:rsidP="00A40235">
      <w:pPr>
        <w:numPr>
          <w:ilvl w:val="0"/>
          <w:numId w:val="3"/>
        </w:numPr>
        <w:jc w:val="both"/>
        <w:rPr>
          <w:sz w:val="28"/>
          <w:szCs w:val="28"/>
        </w:rPr>
      </w:pPr>
      <w:r w:rsidRPr="00A40235">
        <w:rPr>
          <w:sz w:val="28"/>
          <w:szCs w:val="28"/>
        </w:rPr>
        <w:t>ежемесячная надбавка к должностному окладу за выслугу лет на муниципальной службе;</w:t>
      </w:r>
    </w:p>
    <w:p w14:paraId="51BEF2CE" w14:textId="77777777" w:rsidR="00A40235" w:rsidRPr="00A40235" w:rsidRDefault="00A40235" w:rsidP="00A40235">
      <w:pPr>
        <w:numPr>
          <w:ilvl w:val="0"/>
          <w:numId w:val="3"/>
        </w:numPr>
        <w:jc w:val="both"/>
        <w:rPr>
          <w:sz w:val="28"/>
          <w:szCs w:val="28"/>
        </w:rPr>
      </w:pPr>
      <w:r w:rsidRPr="00A40235">
        <w:rPr>
          <w:sz w:val="28"/>
          <w:szCs w:val="28"/>
        </w:rPr>
        <w:t>ежемесячная надбавка к должностному окладу за особые условия муниципальной службы;</w:t>
      </w:r>
    </w:p>
    <w:p w14:paraId="2575BA81" w14:textId="77777777" w:rsidR="00A40235" w:rsidRPr="00A40235" w:rsidRDefault="00A40235" w:rsidP="00A40235">
      <w:pPr>
        <w:numPr>
          <w:ilvl w:val="0"/>
          <w:numId w:val="3"/>
        </w:numPr>
        <w:jc w:val="both"/>
        <w:rPr>
          <w:sz w:val="28"/>
          <w:szCs w:val="28"/>
        </w:rPr>
      </w:pPr>
      <w:r w:rsidRPr="00A40235">
        <w:rPr>
          <w:sz w:val="28"/>
          <w:szCs w:val="28"/>
        </w:rPr>
        <w:t>ежемесячная процентная надбавка к должностному окладу за работу со сведениями, составляющими государственную тайну;</w:t>
      </w:r>
    </w:p>
    <w:p w14:paraId="3080AF65" w14:textId="77777777" w:rsidR="00A40235" w:rsidRDefault="00A40235" w:rsidP="00A40235">
      <w:pPr>
        <w:numPr>
          <w:ilvl w:val="0"/>
          <w:numId w:val="3"/>
        </w:numPr>
        <w:jc w:val="both"/>
        <w:rPr>
          <w:sz w:val="28"/>
          <w:szCs w:val="28"/>
        </w:rPr>
      </w:pPr>
      <w:r w:rsidRPr="00A40235">
        <w:rPr>
          <w:sz w:val="28"/>
          <w:szCs w:val="28"/>
        </w:rPr>
        <w:t>ежемесячное денежное поощрение;</w:t>
      </w:r>
    </w:p>
    <w:p w14:paraId="6B65A907" w14:textId="38E288C2" w:rsidR="00A40235" w:rsidRPr="00352462" w:rsidRDefault="00BF476F" w:rsidP="00A40235">
      <w:pPr>
        <w:jc w:val="both"/>
        <w:rPr>
          <w:b/>
          <w:bCs/>
          <w:sz w:val="28"/>
          <w:szCs w:val="28"/>
        </w:rPr>
      </w:pPr>
      <w:r w:rsidRPr="00352462">
        <w:rPr>
          <w:b/>
          <w:bCs/>
          <w:sz w:val="28"/>
          <w:szCs w:val="28"/>
        </w:rPr>
        <w:t xml:space="preserve">- Приложение №1 </w:t>
      </w:r>
      <w:r w:rsidR="00A40235" w:rsidRPr="00352462">
        <w:rPr>
          <w:b/>
          <w:bCs/>
          <w:sz w:val="28"/>
          <w:szCs w:val="28"/>
        </w:rPr>
        <w:t>пункт 7.3 раздела 7 Положения изложить в следующей редакции:</w:t>
      </w:r>
    </w:p>
    <w:p w14:paraId="65582BCA" w14:textId="77777777" w:rsidR="00A40235" w:rsidRPr="00A40235" w:rsidRDefault="00A40235" w:rsidP="00A40235">
      <w:pPr>
        <w:autoSpaceDE w:val="0"/>
        <w:ind w:firstLine="708"/>
        <w:jc w:val="both"/>
        <w:rPr>
          <w:sz w:val="28"/>
          <w:szCs w:val="28"/>
        </w:rPr>
      </w:pPr>
      <w:r w:rsidRPr="00A40235">
        <w:rPr>
          <w:sz w:val="28"/>
          <w:szCs w:val="28"/>
        </w:rPr>
        <w:t>7.3.</w:t>
      </w:r>
      <w:r w:rsidRPr="00A40235">
        <w:rPr>
          <w:sz w:val="28"/>
          <w:szCs w:val="28"/>
        </w:rPr>
        <w:tab/>
        <w:t>Надбавка к должностному окладу в соответствии с присвоенным муниципальному служащему классным чином устанавливается в абсолютном размере (рублях), в соответствии с присвоенным муниципальному служащему классным чином.</w:t>
      </w:r>
    </w:p>
    <w:p w14:paraId="1058F70F" w14:textId="4F19052A" w:rsidR="00A40235" w:rsidRDefault="00A40235" w:rsidP="00352462">
      <w:pPr>
        <w:ind w:left="360"/>
        <w:jc w:val="center"/>
        <w:outlineLvl w:val="0"/>
        <w:rPr>
          <w:b/>
          <w:bCs/>
        </w:rPr>
      </w:pPr>
      <w:r w:rsidRPr="00A40235">
        <w:rPr>
          <w:b/>
          <w:bCs/>
          <w:sz w:val="28"/>
          <w:szCs w:val="28"/>
        </w:rPr>
        <w:t>РАЗМЕРЫ ЕЖЕМЕСЯЧНЫХ НАДБАВОК К ДОЛЖНОСТНОМУ ОКЛАДУ В СООТВЕТСТВИИ С ПРИСОВЕННЫМ МУНИЦИПАЛЬНОМУ СЛУЖАЩЕМУ  КОПОРСКОГО СЕЛЬСКОГО ПОСЕЛЕНИЯ КЛАССНЫМ ЧИНОМ</w:t>
      </w:r>
    </w:p>
    <w:tbl>
      <w:tblPr>
        <w:tblW w:w="104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5518"/>
        <w:gridCol w:w="2998"/>
      </w:tblGrid>
      <w:tr w:rsidR="00A40235" w14:paraId="05EB68AC" w14:textId="77777777" w:rsidTr="00DE7A87">
        <w:tc>
          <w:tcPr>
            <w:tcW w:w="1970" w:type="dxa"/>
            <w:vAlign w:val="center"/>
          </w:tcPr>
          <w:p w14:paraId="400ABC16" w14:textId="77777777" w:rsidR="00A40235" w:rsidRPr="008D2E6E" w:rsidRDefault="00A40235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8D2E6E">
              <w:rPr>
                <w:b/>
                <w:bCs/>
              </w:rPr>
              <w:t>Группы должностей муниципальной службы</w:t>
            </w:r>
          </w:p>
        </w:tc>
        <w:tc>
          <w:tcPr>
            <w:tcW w:w="5518" w:type="dxa"/>
            <w:vAlign w:val="center"/>
          </w:tcPr>
          <w:p w14:paraId="76DE7653" w14:textId="77777777" w:rsidR="00A40235" w:rsidRPr="008D2E6E" w:rsidRDefault="00A40235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8D2E6E">
              <w:rPr>
                <w:b/>
                <w:bCs/>
              </w:rPr>
              <w:t>Классные чины</w:t>
            </w:r>
          </w:p>
        </w:tc>
        <w:tc>
          <w:tcPr>
            <w:tcW w:w="2998" w:type="dxa"/>
            <w:vAlign w:val="center"/>
          </w:tcPr>
          <w:p w14:paraId="4F6E424A" w14:textId="77777777" w:rsidR="00A40235" w:rsidRPr="008D2E6E" w:rsidRDefault="00A40235" w:rsidP="00DE7A87">
            <w:pPr>
              <w:jc w:val="center"/>
              <w:rPr>
                <w:b/>
                <w:bCs/>
              </w:rPr>
            </w:pPr>
            <w:r w:rsidRPr="008D2E6E">
              <w:rPr>
                <w:b/>
                <w:bCs/>
              </w:rPr>
              <w:t xml:space="preserve">Размер ежемесячной надбавки к должностному окладу в соответствии с присвоенным муниципальному служащему классным чином, </w:t>
            </w:r>
          </w:p>
          <w:p w14:paraId="53F1FFB3" w14:textId="77777777" w:rsidR="00A40235" w:rsidRPr="008D2E6E" w:rsidRDefault="00A40235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8D2E6E">
              <w:rPr>
                <w:b/>
                <w:bCs/>
              </w:rPr>
              <w:t>рублей</w:t>
            </w:r>
          </w:p>
        </w:tc>
      </w:tr>
      <w:tr w:rsidR="00A40235" w14:paraId="6F494C13" w14:textId="77777777" w:rsidTr="00DE7A87">
        <w:tc>
          <w:tcPr>
            <w:tcW w:w="1970" w:type="dxa"/>
            <w:vMerge w:val="restart"/>
            <w:vAlign w:val="center"/>
          </w:tcPr>
          <w:p w14:paraId="331B3E84" w14:textId="77777777" w:rsidR="00A40235" w:rsidRPr="008D2E6E" w:rsidRDefault="00A40235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8D2E6E">
              <w:rPr>
                <w:b/>
                <w:bCs/>
              </w:rPr>
              <w:t>Младшая группа</w:t>
            </w:r>
          </w:p>
        </w:tc>
        <w:tc>
          <w:tcPr>
            <w:tcW w:w="5518" w:type="dxa"/>
          </w:tcPr>
          <w:p w14:paraId="373A11FD" w14:textId="77777777" w:rsidR="00A40235" w:rsidRDefault="00A40235" w:rsidP="00DE7A87">
            <w:pPr>
              <w:autoSpaceDE w:val="0"/>
              <w:autoSpaceDN w:val="0"/>
            </w:pPr>
            <w:r>
              <w:t xml:space="preserve">Муниципальный служащий муниципального образования в </w:t>
            </w:r>
            <w:r>
              <w:lastRenderedPageBreak/>
              <w:t>Ленинградской области 15 класса</w:t>
            </w:r>
          </w:p>
        </w:tc>
        <w:tc>
          <w:tcPr>
            <w:tcW w:w="2998" w:type="dxa"/>
            <w:vAlign w:val="center"/>
          </w:tcPr>
          <w:p w14:paraId="49D0EE0D" w14:textId="47FB2B72" w:rsidR="00A40235" w:rsidRPr="008D2E6E" w:rsidRDefault="0075330B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4 376</w:t>
            </w:r>
          </w:p>
        </w:tc>
      </w:tr>
      <w:tr w:rsidR="00A40235" w14:paraId="46FCD803" w14:textId="77777777" w:rsidTr="00DE7A87">
        <w:tc>
          <w:tcPr>
            <w:tcW w:w="0" w:type="auto"/>
            <w:vMerge/>
            <w:vAlign w:val="center"/>
          </w:tcPr>
          <w:p w14:paraId="69F86F8F" w14:textId="77777777" w:rsidR="00A40235" w:rsidRPr="008D2E6E" w:rsidRDefault="00A40235" w:rsidP="00DE7A87">
            <w:pPr>
              <w:rPr>
                <w:b/>
                <w:bCs/>
              </w:rPr>
            </w:pPr>
          </w:p>
        </w:tc>
        <w:tc>
          <w:tcPr>
            <w:tcW w:w="5518" w:type="dxa"/>
          </w:tcPr>
          <w:p w14:paraId="7ADCA81F" w14:textId="77777777" w:rsidR="00A40235" w:rsidRDefault="00A40235" w:rsidP="00DE7A87">
            <w:pPr>
              <w:autoSpaceDE w:val="0"/>
              <w:autoSpaceDN w:val="0"/>
            </w:pPr>
            <w:r>
              <w:t>Муниципальный служащий муниципального образования в Ленинградской области 14 класса</w:t>
            </w:r>
          </w:p>
        </w:tc>
        <w:tc>
          <w:tcPr>
            <w:tcW w:w="2998" w:type="dxa"/>
            <w:vAlign w:val="center"/>
          </w:tcPr>
          <w:p w14:paraId="7E2AB208" w14:textId="2F3CC345" w:rsidR="00A40235" w:rsidRPr="008D2E6E" w:rsidRDefault="0075330B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4 721</w:t>
            </w:r>
          </w:p>
        </w:tc>
      </w:tr>
      <w:tr w:rsidR="00A40235" w14:paraId="63D3F17C" w14:textId="77777777" w:rsidTr="00DE7A87">
        <w:tc>
          <w:tcPr>
            <w:tcW w:w="0" w:type="auto"/>
            <w:vMerge/>
            <w:vAlign w:val="center"/>
          </w:tcPr>
          <w:p w14:paraId="6CF7D5B6" w14:textId="77777777" w:rsidR="00A40235" w:rsidRPr="008D2E6E" w:rsidRDefault="00A40235" w:rsidP="00DE7A87">
            <w:pPr>
              <w:rPr>
                <w:b/>
                <w:bCs/>
              </w:rPr>
            </w:pPr>
          </w:p>
        </w:tc>
        <w:tc>
          <w:tcPr>
            <w:tcW w:w="5518" w:type="dxa"/>
          </w:tcPr>
          <w:p w14:paraId="7ACE9329" w14:textId="77777777" w:rsidR="00A40235" w:rsidRDefault="00A40235" w:rsidP="00DE7A87">
            <w:pPr>
              <w:autoSpaceDE w:val="0"/>
              <w:autoSpaceDN w:val="0"/>
            </w:pPr>
            <w:r>
              <w:t>Муниципальный служащий муниципального образования в Ленинградской области 13 класса</w:t>
            </w:r>
          </w:p>
        </w:tc>
        <w:tc>
          <w:tcPr>
            <w:tcW w:w="2998" w:type="dxa"/>
            <w:vAlign w:val="center"/>
          </w:tcPr>
          <w:p w14:paraId="61F08966" w14:textId="7A526A46" w:rsidR="00A40235" w:rsidRPr="008D2E6E" w:rsidRDefault="0075330B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5 067</w:t>
            </w:r>
          </w:p>
        </w:tc>
      </w:tr>
      <w:tr w:rsidR="00A40235" w14:paraId="1A2D72E4" w14:textId="77777777" w:rsidTr="00DE7A87">
        <w:tc>
          <w:tcPr>
            <w:tcW w:w="1970" w:type="dxa"/>
            <w:vMerge w:val="restart"/>
            <w:vAlign w:val="center"/>
          </w:tcPr>
          <w:p w14:paraId="54E3FD4F" w14:textId="77777777" w:rsidR="00A40235" w:rsidRPr="008D2E6E" w:rsidRDefault="00A40235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8D2E6E">
              <w:rPr>
                <w:b/>
                <w:bCs/>
              </w:rPr>
              <w:t>Старшая группа</w:t>
            </w:r>
          </w:p>
        </w:tc>
        <w:tc>
          <w:tcPr>
            <w:tcW w:w="5518" w:type="dxa"/>
          </w:tcPr>
          <w:p w14:paraId="4979A2AE" w14:textId="77777777" w:rsidR="00A40235" w:rsidRDefault="00A40235" w:rsidP="00DE7A87">
            <w:pPr>
              <w:autoSpaceDE w:val="0"/>
              <w:autoSpaceDN w:val="0"/>
            </w:pPr>
            <w:r>
              <w:t>Муниципальный служащий муниципального образования в Ленинградской области 12 класса</w:t>
            </w:r>
          </w:p>
        </w:tc>
        <w:tc>
          <w:tcPr>
            <w:tcW w:w="2998" w:type="dxa"/>
            <w:vAlign w:val="center"/>
          </w:tcPr>
          <w:p w14:paraId="5A62C507" w14:textId="6FA60E23" w:rsidR="00A40235" w:rsidRPr="008D2E6E" w:rsidRDefault="0075330B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5 448</w:t>
            </w:r>
          </w:p>
        </w:tc>
      </w:tr>
      <w:tr w:rsidR="00A40235" w14:paraId="0A08B992" w14:textId="77777777" w:rsidTr="00DE7A87">
        <w:tc>
          <w:tcPr>
            <w:tcW w:w="0" w:type="auto"/>
            <w:vMerge/>
            <w:vAlign w:val="center"/>
          </w:tcPr>
          <w:p w14:paraId="5C9D4408" w14:textId="77777777" w:rsidR="00A40235" w:rsidRPr="008D2E6E" w:rsidRDefault="00A40235" w:rsidP="00DE7A87">
            <w:pPr>
              <w:rPr>
                <w:b/>
                <w:bCs/>
              </w:rPr>
            </w:pPr>
          </w:p>
        </w:tc>
        <w:tc>
          <w:tcPr>
            <w:tcW w:w="5518" w:type="dxa"/>
          </w:tcPr>
          <w:p w14:paraId="1847D162" w14:textId="77777777" w:rsidR="00A40235" w:rsidRDefault="00A40235" w:rsidP="00DE7A87">
            <w:pPr>
              <w:autoSpaceDE w:val="0"/>
              <w:autoSpaceDN w:val="0"/>
            </w:pPr>
            <w:r>
              <w:t>Муниципальный служащий муниципального образования в Ленинградской области 11 класса</w:t>
            </w:r>
          </w:p>
        </w:tc>
        <w:tc>
          <w:tcPr>
            <w:tcW w:w="2998" w:type="dxa"/>
            <w:vAlign w:val="center"/>
          </w:tcPr>
          <w:p w14:paraId="1638545A" w14:textId="3FFD3031" w:rsidR="00A40235" w:rsidRPr="008D2E6E" w:rsidRDefault="0075330B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5 758</w:t>
            </w:r>
            <w:r w:rsidR="00A40235" w:rsidRPr="008D2E6E">
              <w:rPr>
                <w:b/>
                <w:bCs/>
              </w:rPr>
              <w:t xml:space="preserve"> </w:t>
            </w:r>
          </w:p>
        </w:tc>
      </w:tr>
      <w:tr w:rsidR="00A40235" w14:paraId="6AA9AD2F" w14:textId="77777777" w:rsidTr="00DE7A87">
        <w:tc>
          <w:tcPr>
            <w:tcW w:w="0" w:type="auto"/>
            <w:vMerge/>
            <w:vAlign w:val="center"/>
          </w:tcPr>
          <w:p w14:paraId="0BC3C459" w14:textId="77777777" w:rsidR="00A40235" w:rsidRPr="008D2E6E" w:rsidRDefault="00A40235" w:rsidP="00DE7A87">
            <w:pPr>
              <w:rPr>
                <w:b/>
                <w:bCs/>
              </w:rPr>
            </w:pPr>
          </w:p>
        </w:tc>
        <w:tc>
          <w:tcPr>
            <w:tcW w:w="5518" w:type="dxa"/>
          </w:tcPr>
          <w:p w14:paraId="7050478C" w14:textId="77777777" w:rsidR="00A40235" w:rsidRDefault="00A40235" w:rsidP="00DE7A87">
            <w:pPr>
              <w:autoSpaceDE w:val="0"/>
              <w:autoSpaceDN w:val="0"/>
            </w:pPr>
            <w:r>
              <w:t>Муниципальный служащий муниципального образования в Ленинградской области 10 класса</w:t>
            </w:r>
          </w:p>
        </w:tc>
        <w:tc>
          <w:tcPr>
            <w:tcW w:w="2998" w:type="dxa"/>
            <w:vAlign w:val="center"/>
          </w:tcPr>
          <w:p w14:paraId="52D5AF0F" w14:textId="22A105CF" w:rsidR="00A40235" w:rsidRPr="008D2E6E" w:rsidRDefault="0075330B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6 103</w:t>
            </w:r>
          </w:p>
        </w:tc>
      </w:tr>
      <w:tr w:rsidR="00A40235" w14:paraId="66F5D58A" w14:textId="77777777" w:rsidTr="00DE7A87">
        <w:tc>
          <w:tcPr>
            <w:tcW w:w="1970" w:type="dxa"/>
            <w:vMerge w:val="restart"/>
            <w:vAlign w:val="center"/>
          </w:tcPr>
          <w:p w14:paraId="0A65E302" w14:textId="77777777" w:rsidR="00A40235" w:rsidRPr="008D2E6E" w:rsidRDefault="00A40235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8D2E6E">
              <w:rPr>
                <w:b/>
                <w:bCs/>
              </w:rPr>
              <w:t>Ведущая группа</w:t>
            </w:r>
          </w:p>
        </w:tc>
        <w:tc>
          <w:tcPr>
            <w:tcW w:w="5518" w:type="dxa"/>
          </w:tcPr>
          <w:p w14:paraId="01C26BAB" w14:textId="77777777" w:rsidR="00A40235" w:rsidRDefault="00A40235" w:rsidP="00DE7A87">
            <w:pPr>
              <w:autoSpaceDE w:val="0"/>
              <w:autoSpaceDN w:val="0"/>
            </w:pPr>
            <w:r>
              <w:t>Муниципальный служащий муниципального образования в Ленинградской области 9 класса</w:t>
            </w:r>
          </w:p>
        </w:tc>
        <w:tc>
          <w:tcPr>
            <w:tcW w:w="2998" w:type="dxa"/>
            <w:vAlign w:val="center"/>
          </w:tcPr>
          <w:p w14:paraId="1AA92B7B" w14:textId="7CDCF56C" w:rsidR="00A40235" w:rsidRPr="008D2E6E" w:rsidRDefault="0075330B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6 448</w:t>
            </w:r>
          </w:p>
        </w:tc>
      </w:tr>
      <w:tr w:rsidR="00A40235" w14:paraId="20B7906D" w14:textId="77777777" w:rsidTr="00DE7A87">
        <w:tc>
          <w:tcPr>
            <w:tcW w:w="0" w:type="auto"/>
            <w:vMerge/>
            <w:vAlign w:val="center"/>
          </w:tcPr>
          <w:p w14:paraId="000E0766" w14:textId="77777777" w:rsidR="00A40235" w:rsidRPr="008D2E6E" w:rsidRDefault="00A40235" w:rsidP="00DE7A87">
            <w:pPr>
              <w:rPr>
                <w:b/>
                <w:bCs/>
              </w:rPr>
            </w:pPr>
          </w:p>
        </w:tc>
        <w:tc>
          <w:tcPr>
            <w:tcW w:w="5518" w:type="dxa"/>
          </w:tcPr>
          <w:p w14:paraId="353E75A0" w14:textId="77777777" w:rsidR="00A40235" w:rsidRDefault="00A40235" w:rsidP="00DE7A87">
            <w:pPr>
              <w:autoSpaceDE w:val="0"/>
              <w:autoSpaceDN w:val="0"/>
            </w:pPr>
            <w:r>
              <w:t>Муниципальный служащий муниципального образования в Ленинградской области 8 класса</w:t>
            </w:r>
          </w:p>
        </w:tc>
        <w:tc>
          <w:tcPr>
            <w:tcW w:w="2998" w:type="dxa"/>
            <w:vAlign w:val="center"/>
          </w:tcPr>
          <w:p w14:paraId="38333CFD" w14:textId="616704F7" w:rsidR="00A40235" w:rsidRPr="008D2E6E" w:rsidRDefault="0075330B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6 794</w:t>
            </w:r>
          </w:p>
        </w:tc>
      </w:tr>
      <w:tr w:rsidR="00A40235" w14:paraId="44AE7CD8" w14:textId="77777777" w:rsidTr="00DE7A87">
        <w:tc>
          <w:tcPr>
            <w:tcW w:w="0" w:type="auto"/>
            <w:vMerge/>
            <w:vAlign w:val="center"/>
          </w:tcPr>
          <w:p w14:paraId="3D2C6942" w14:textId="77777777" w:rsidR="00A40235" w:rsidRPr="008D2E6E" w:rsidRDefault="00A40235" w:rsidP="00DE7A87">
            <w:pPr>
              <w:rPr>
                <w:b/>
                <w:bCs/>
              </w:rPr>
            </w:pPr>
          </w:p>
        </w:tc>
        <w:tc>
          <w:tcPr>
            <w:tcW w:w="5518" w:type="dxa"/>
          </w:tcPr>
          <w:p w14:paraId="6BCEE3A3" w14:textId="77777777" w:rsidR="00A40235" w:rsidRDefault="00A40235" w:rsidP="00DE7A87">
            <w:pPr>
              <w:autoSpaceDE w:val="0"/>
              <w:autoSpaceDN w:val="0"/>
            </w:pPr>
            <w:r>
              <w:t>Муниципальный служащий муниципального образования в Ленинградской области 7 класса</w:t>
            </w:r>
          </w:p>
        </w:tc>
        <w:tc>
          <w:tcPr>
            <w:tcW w:w="2998" w:type="dxa"/>
            <w:vAlign w:val="center"/>
          </w:tcPr>
          <w:p w14:paraId="7AFFDC2C" w14:textId="031FB3CA" w:rsidR="00A40235" w:rsidRPr="008D2E6E" w:rsidRDefault="0075330B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7 140</w:t>
            </w:r>
          </w:p>
        </w:tc>
      </w:tr>
      <w:tr w:rsidR="00A40235" w14:paraId="01B76801" w14:textId="77777777" w:rsidTr="00DE7A87">
        <w:tc>
          <w:tcPr>
            <w:tcW w:w="1970" w:type="dxa"/>
            <w:vMerge w:val="restart"/>
            <w:vAlign w:val="center"/>
          </w:tcPr>
          <w:p w14:paraId="74F843DB" w14:textId="77777777" w:rsidR="00A40235" w:rsidRPr="008D2E6E" w:rsidRDefault="00A40235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8D2E6E">
              <w:rPr>
                <w:b/>
                <w:bCs/>
              </w:rPr>
              <w:t>Главная группа</w:t>
            </w:r>
          </w:p>
        </w:tc>
        <w:tc>
          <w:tcPr>
            <w:tcW w:w="5518" w:type="dxa"/>
          </w:tcPr>
          <w:p w14:paraId="73501D25" w14:textId="77777777" w:rsidR="00A40235" w:rsidRDefault="00A40235" w:rsidP="00DE7A87">
            <w:pPr>
              <w:autoSpaceDE w:val="0"/>
              <w:autoSpaceDN w:val="0"/>
            </w:pPr>
            <w:r>
              <w:t>Муниципальный служащий муниципального образования в Ленинградской области 6 класса</w:t>
            </w:r>
          </w:p>
        </w:tc>
        <w:tc>
          <w:tcPr>
            <w:tcW w:w="2998" w:type="dxa"/>
            <w:vAlign w:val="center"/>
          </w:tcPr>
          <w:p w14:paraId="637B068E" w14:textId="7A161719" w:rsidR="00A40235" w:rsidRPr="008D2E6E" w:rsidRDefault="0075330B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7 484</w:t>
            </w:r>
          </w:p>
        </w:tc>
      </w:tr>
      <w:tr w:rsidR="00A40235" w14:paraId="25976B04" w14:textId="77777777" w:rsidTr="00DE7A87">
        <w:tc>
          <w:tcPr>
            <w:tcW w:w="0" w:type="auto"/>
            <w:vMerge/>
            <w:vAlign w:val="center"/>
          </w:tcPr>
          <w:p w14:paraId="741DAFD9" w14:textId="77777777" w:rsidR="00A40235" w:rsidRPr="008D2E6E" w:rsidRDefault="00A40235" w:rsidP="00DE7A87">
            <w:pPr>
              <w:rPr>
                <w:b/>
                <w:bCs/>
              </w:rPr>
            </w:pPr>
          </w:p>
        </w:tc>
        <w:tc>
          <w:tcPr>
            <w:tcW w:w="5518" w:type="dxa"/>
          </w:tcPr>
          <w:p w14:paraId="31F00E99" w14:textId="77777777" w:rsidR="00A40235" w:rsidRDefault="00A40235" w:rsidP="00DE7A87">
            <w:pPr>
              <w:autoSpaceDE w:val="0"/>
              <w:autoSpaceDN w:val="0"/>
            </w:pPr>
            <w:r>
              <w:t>Муниципальный служащий муниципального образования в Ленинградской области 5 класса</w:t>
            </w:r>
          </w:p>
        </w:tc>
        <w:tc>
          <w:tcPr>
            <w:tcW w:w="2998" w:type="dxa"/>
            <w:vAlign w:val="center"/>
          </w:tcPr>
          <w:p w14:paraId="616CCA3D" w14:textId="2D897AA4" w:rsidR="00A40235" w:rsidRPr="008D2E6E" w:rsidRDefault="0075330B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7 830</w:t>
            </w:r>
          </w:p>
        </w:tc>
      </w:tr>
      <w:tr w:rsidR="00A40235" w14:paraId="06E559F2" w14:textId="77777777" w:rsidTr="00DE7A87">
        <w:tc>
          <w:tcPr>
            <w:tcW w:w="0" w:type="auto"/>
            <w:vMerge/>
            <w:vAlign w:val="center"/>
          </w:tcPr>
          <w:p w14:paraId="3CF13EA9" w14:textId="77777777" w:rsidR="00A40235" w:rsidRPr="008D2E6E" w:rsidRDefault="00A40235" w:rsidP="00DE7A87">
            <w:pPr>
              <w:rPr>
                <w:b/>
                <w:bCs/>
              </w:rPr>
            </w:pPr>
          </w:p>
        </w:tc>
        <w:tc>
          <w:tcPr>
            <w:tcW w:w="5518" w:type="dxa"/>
          </w:tcPr>
          <w:p w14:paraId="0DFDBACE" w14:textId="77777777" w:rsidR="00A40235" w:rsidRDefault="00A40235" w:rsidP="00DE7A87">
            <w:pPr>
              <w:autoSpaceDE w:val="0"/>
              <w:autoSpaceDN w:val="0"/>
            </w:pPr>
            <w:r>
              <w:t>Муниципальный служащий муниципального образования в Ленинградской области 4 класса</w:t>
            </w:r>
          </w:p>
        </w:tc>
        <w:tc>
          <w:tcPr>
            <w:tcW w:w="2998" w:type="dxa"/>
            <w:vAlign w:val="center"/>
          </w:tcPr>
          <w:p w14:paraId="59F42968" w14:textId="0F77E506" w:rsidR="00A40235" w:rsidRPr="008D2E6E" w:rsidRDefault="0075330B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8 176</w:t>
            </w:r>
          </w:p>
        </w:tc>
      </w:tr>
      <w:tr w:rsidR="00A40235" w14:paraId="289618B5" w14:textId="77777777" w:rsidTr="00DE7A87">
        <w:tc>
          <w:tcPr>
            <w:tcW w:w="1970" w:type="dxa"/>
            <w:vMerge w:val="restart"/>
            <w:vAlign w:val="center"/>
          </w:tcPr>
          <w:p w14:paraId="27B84041" w14:textId="77777777" w:rsidR="00A40235" w:rsidRPr="008D2E6E" w:rsidRDefault="00A40235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8D2E6E">
              <w:rPr>
                <w:b/>
                <w:bCs/>
              </w:rPr>
              <w:t>Высшая группа</w:t>
            </w:r>
          </w:p>
        </w:tc>
        <w:tc>
          <w:tcPr>
            <w:tcW w:w="5518" w:type="dxa"/>
          </w:tcPr>
          <w:p w14:paraId="6285BEF3" w14:textId="77777777" w:rsidR="00A40235" w:rsidRDefault="00A40235" w:rsidP="00DE7A87">
            <w:pPr>
              <w:autoSpaceDE w:val="0"/>
              <w:autoSpaceDN w:val="0"/>
            </w:pPr>
            <w:r>
              <w:t>Муниципальный служащий муниципального образования в Ленинградской области 3 класса</w:t>
            </w:r>
          </w:p>
        </w:tc>
        <w:tc>
          <w:tcPr>
            <w:tcW w:w="2998" w:type="dxa"/>
            <w:vAlign w:val="center"/>
          </w:tcPr>
          <w:p w14:paraId="3FFB591A" w14:textId="5C4255F2" w:rsidR="00A40235" w:rsidRPr="008D2E6E" w:rsidRDefault="0075330B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8 522</w:t>
            </w:r>
          </w:p>
        </w:tc>
      </w:tr>
      <w:tr w:rsidR="00A40235" w14:paraId="31B5E024" w14:textId="77777777" w:rsidTr="00DE7A87">
        <w:tc>
          <w:tcPr>
            <w:tcW w:w="0" w:type="auto"/>
            <w:vMerge/>
            <w:vAlign w:val="center"/>
          </w:tcPr>
          <w:p w14:paraId="213E9E90" w14:textId="77777777" w:rsidR="00A40235" w:rsidRPr="008D2E6E" w:rsidRDefault="00A40235" w:rsidP="00DE7A87">
            <w:pPr>
              <w:rPr>
                <w:b/>
                <w:bCs/>
              </w:rPr>
            </w:pPr>
          </w:p>
        </w:tc>
        <w:tc>
          <w:tcPr>
            <w:tcW w:w="5518" w:type="dxa"/>
          </w:tcPr>
          <w:p w14:paraId="7A55C6BC" w14:textId="77777777" w:rsidR="00A40235" w:rsidRDefault="00A40235" w:rsidP="00DE7A87">
            <w:pPr>
              <w:autoSpaceDE w:val="0"/>
              <w:autoSpaceDN w:val="0"/>
            </w:pPr>
            <w:r>
              <w:t>Муниципальный служащий муниципального образования в Ленинградской области 2 класса</w:t>
            </w:r>
          </w:p>
        </w:tc>
        <w:tc>
          <w:tcPr>
            <w:tcW w:w="2998" w:type="dxa"/>
            <w:vAlign w:val="center"/>
          </w:tcPr>
          <w:p w14:paraId="47B624FD" w14:textId="078F7F08" w:rsidR="00A40235" w:rsidRPr="008D2E6E" w:rsidRDefault="0075330B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8 872</w:t>
            </w:r>
          </w:p>
        </w:tc>
      </w:tr>
      <w:tr w:rsidR="00A40235" w14:paraId="1DF5EBC7" w14:textId="77777777" w:rsidTr="00DE7A87">
        <w:tc>
          <w:tcPr>
            <w:tcW w:w="0" w:type="auto"/>
            <w:vMerge/>
            <w:vAlign w:val="center"/>
          </w:tcPr>
          <w:p w14:paraId="2964A3F0" w14:textId="77777777" w:rsidR="00A40235" w:rsidRPr="008D2E6E" w:rsidRDefault="00A40235" w:rsidP="00DE7A87">
            <w:pPr>
              <w:rPr>
                <w:b/>
                <w:bCs/>
              </w:rPr>
            </w:pPr>
          </w:p>
        </w:tc>
        <w:tc>
          <w:tcPr>
            <w:tcW w:w="5518" w:type="dxa"/>
          </w:tcPr>
          <w:p w14:paraId="14F20662" w14:textId="77777777" w:rsidR="00A40235" w:rsidRDefault="00A40235" w:rsidP="00DE7A87">
            <w:pPr>
              <w:autoSpaceDE w:val="0"/>
              <w:autoSpaceDN w:val="0"/>
            </w:pPr>
            <w:r>
              <w:t>Муниципальный служащий муниципального образования в Ленинградской области 1 класса</w:t>
            </w:r>
          </w:p>
        </w:tc>
        <w:tc>
          <w:tcPr>
            <w:tcW w:w="2998" w:type="dxa"/>
            <w:vAlign w:val="center"/>
          </w:tcPr>
          <w:p w14:paraId="23EB8910" w14:textId="38C074B3" w:rsidR="00A40235" w:rsidRPr="008D2E6E" w:rsidRDefault="0075330B" w:rsidP="00DE7A87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9 212</w:t>
            </w:r>
          </w:p>
        </w:tc>
      </w:tr>
    </w:tbl>
    <w:p w14:paraId="35B52B4C" w14:textId="3C4E947B" w:rsidR="00A40235" w:rsidRPr="006212C7" w:rsidRDefault="00BF476F" w:rsidP="00A40235">
      <w:pPr>
        <w:jc w:val="both"/>
        <w:rPr>
          <w:b/>
          <w:bCs/>
          <w:sz w:val="24"/>
          <w:szCs w:val="24"/>
        </w:rPr>
      </w:pPr>
      <w:r w:rsidRPr="006212C7">
        <w:rPr>
          <w:b/>
          <w:bCs/>
          <w:sz w:val="28"/>
          <w:szCs w:val="28"/>
        </w:rPr>
        <w:t>- Приложение №2 пункт 1.2 раздела</w:t>
      </w:r>
      <w:r w:rsidR="00D735E8" w:rsidRPr="006212C7">
        <w:rPr>
          <w:b/>
          <w:bCs/>
          <w:sz w:val="28"/>
          <w:szCs w:val="28"/>
        </w:rPr>
        <w:t xml:space="preserve"> 1</w:t>
      </w:r>
      <w:r w:rsidRPr="006212C7">
        <w:rPr>
          <w:b/>
          <w:bCs/>
          <w:sz w:val="28"/>
          <w:szCs w:val="28"/>
        </w:rPr>
        <w:t xml:space="preserve"> Положения изложить в следующей редакции</w:t>
      </w:r>
    </w:p>
    <w:p w14:paraId="1385DEDC" w14:textId="77777777" w:rsidR="00BF476F" w:rsidRPr="00BF476F" w:rsidRDefault="00BF476F" w:rsidP="00BF476F">
      <w:pPr>
        <w:autoSpaceDE w:val="0"/>
        <w:ind w:firstLine="708"/>
        <w:jc w:val="both"/>
        <w:rPr>
          <w:sz w:val="28"/>
          <w:szCs w:val="28"/>
        </w:rPr>
      </w:pPr>
      <w:r w:rsidRPr="00BF476F">
        <w:rPr>
          <w:sz w:val="28"/>
          <w:szCs w:val="28"/>
        </w:rPr>
        <w:t>1.2.</w:t>
      </w:r>
      <w:r w:rsidRPr="00BF476F">
        <w:rPr>
          <w:sz w:val="28"/>
          <w:szCs w:val="28"/>
        </w:rPr>
        <w:tab/>
        <w:t>Заработная плата немуниципальных служащих администрации выплачивается за счет средств местного бюджета Копорского сельского поселения.</w:t>
      </w:r>
    </w:p>
    <w:p w14:paraId="11C36A94" w14:textId="77777777" w:rsidR="00BF476F" w:rsidRPr="00BF476F" w:rsidRDefault="00BF476F" w:rsidP="00BF476F">
      <w:pPr>
        <w:autoSpaceDE w:val="0"/>
        <w:ind w:firstLine="708"/>
        <w:jc w:val="both"/>
        <w:rPr>
          <w:sz w:val="28"/>
          <w:szCs w:val="28"/>
        </w:rPr>
      </w:pPr>
      <w:r w:rsidRPr="00BF476F">
        <w:rPr>
          <w:sz w:val="28"/>
          <w:szCs w:val="28"/>
        </w:rPr>
        <w:t>Заработная плата выплачивается дважды в месяц (20-го числа текущего месяца, 5-го числа следующего месяца).</w:t>
      </w:r>
    </w:p>
    <w:p w14:paraId="10DC5C47" w14:textId="77777777" w:rsidR="00BF476F" w:rsidRPr="00BF476F" w:rsidRDefault="00BF476F" w:rsidP="00BF476F">
      <w:pPr>
        <w:autoSpaceDE w:val="0"/>
        <w:ind w:firstLine="708"/>
        <w:jc w:val="both"/>
        <w:rPr>
          <w:sz w:val="28"/>
          <w:szCs w:val="28"/>
        </w:rPr>
      </w:pPr>
      <w:r w:rsidRPr="00BF476F">
        <w:rPr>
          <w:sz w:val="28"/>
          <w:szCs w:val="28"/>
        </w:rPr>
        <w:t xml:space="preserve">При совпадении дня выплаты с выходным или нерабочим праздничным днем выплата заработной платы производится накануне этого дня. </w:t>
      </w:r>
    </w:p>
    <w:p w14:paraId="596478F4" w14:textId="2DA319C9" w:rsidR="00BF476F" w:rsidRDefault="00BF476F" w:rsidP="00D735E8">
      <w:pPr>
        <w:pStyle w:val="text1cl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color w:val="000000"/>
        </w:rPr>
      </w:pPr>
      <w:r w:rsidRPr="00BF476F">
        <w:rPr>
          <w:color w:val="000000"/>
          <w:sz w:val="28"/>
          <w:szCs w:val="28"/>
        </w:rPr>
        <w:t>Работникам, не являющимся муниципальными служащими, устанавливаются  следующие должностные оклады: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2"/>
        <w:gridCol w:w="3191"/>
      </w:tblGrid>
      <w:tr w:rsidR="00BF476F" w:rsidRPr="001F022C" w14:paraId="10EDB4FB" w14:textId="77777777" w:rsidTr="00DE7A87">
        <w:tc>
          <w:tcPr>
            <w:tcW w:w="5192" w:type="dxa"/>
          </w:tcPr>
          <w:p w14:paraId="7E810912" w14:textId="77777777" w:rsidR="00BF476F" w:rsidRDefault="00BF476F" w:rsidP="00DE7A87">
            <w:pPr>
              <w:pStyle w:val="text1cl"/>
              <w:spacing w:before="0" w:beforeAutospacing="0" w:after="0" w:afterAutospacing="0" w:line="30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должности</w:t>
            </w:r>
          </w:p>
        </w:tc>
        <w:tc>
          <w:tcPr>
            <w:tcW w:w="3191" w:type="dxa"/>
          </w:tcPr>
          <w:p w14:paraId="3745EEFA" w14:textId="77777777" w:rsidR="00BF476F" w:rsidRDefault="00BF476F" w:rsidP="00DE7A87">
            <w:pPr>
              <w:pStyle w:val="text1cl"/>
              <w:spacing w:before="0" w:beforeAutospacing="0" w:after="0" w:afterAutospacing="0" w:line="3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 месячного должностного оклада, (рублей)</w:t>
            </w:r>
          </w:p>
        </w:tc>
      </w:tr>
      <w:tr w:rsidR="00BF476F" w:rsidRPr="001F022C" w14:paraId="0CF7350D" w14:textId="77777777" w:rsidTr="00DE7A87">
        <w:tc>
          <w:tcPr>
            <w:tcW w:w="5192" w:type="dxa"/>
          </w:tcPr>
          <w:p w14:paraId="0A44B197" w14:textId="77777777" w:rsidR="00BF476F" w:rsidRPr="001F022C" w:rsidRDefault="00BF476F" w:rsidP="00DE7A87">
            <w:pPr>
              <w:pStyle w:val="text1cl"/>
              <w:spacing w:before="0" w:beforeAutospacing="0" w:after="0" w:afterAutospacing="0" w:line="30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Специалист</w:t>
            </w:r>
          </w:p>
        </w:tc>
        <w:tc>
          <w:tcPr>
            <w:tcW w:w="3191" w:type="dxa"/>
          </w:tcPr>
          <w:p w14:paraId="085DAE5F" w14:textId="58D5F307" w:rsidR="00BF476F" w:rsidRDefault="0075330B" w:rsidP="00DE7A87">
            <w:pPr>
              <w:pStyle w:val="text1cl"/>
              <w:spacing w:before="0" w:beforeAutospacing="0" w:after="0" w:afterAutospacing="0" w:line="3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29 090</w:t>
            </w:r>
          </w:p>
        </w:tc>
      </w:tr>
      <w:tr w:rsidR="00BF476F" w:rsidRPr="001F022C" w14:paraId="6F209A4C" w14:textId="77777777" w:rsidTr="00DE7A87">
        <w:tc>
          <w:tcPr>
            <w:tcW w:w="5192" w:type="dxa"/>
          </w:tcPr>
          <w:p w14:paraId="02BAF297" w14:textId="77777777" w:rsidR="00BF476F" w:rsidRPr="001F022C" w:rsidRDefault="00BF476F" w:rsidP="00DE7A87">
            <w:pPr>
              <w:pStyle w:val="text1cl"/>
              <w:spacing w:before="0" w:beforeAutospacing="0" w:after="0" w:afterAutospacing="0" w:line="30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Водитель</w:t>
            </w:r>
          </w:p>
        </w:tc>
        <w:tc>
          <w:tcPr>
            <w:tcW w:w="3191" w:type="dxa"/>
          </w:tcPr>
          <w:p w14:paraId="58F94D8A" w14:textId="2109A7F8" w:rsidR="00BF476F" w:rsidRPr="001F022C" w:rsidRDefault="0075330B" w:rsidP="00DE7A87">
            <w:pPr>
              <w:pStyle w:val="text1cl"/>
              <w:spacing w:before="0" w:beforeAutospacing="0" w:after="0" w:afterAutospacing="0" w:line="3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19 394</w:t>
            </w:r>
          </w:p>
        </w:tc>
      </w:tr>
      <w:tr w:rsidR="00BF476F" w:rsidRPr="001F022C" w14:paraId="7903094D" w14:textId="77777777" w:rsidTr="00DE7A87">
        <w:tc>
          <w:tcPr>
            <w:tcW w:w="5192" w:type="dxa"/>
          </w:tcPr>
          <w:p w14:paraId="50CC4D6B" w14:textId="77777777" w:rsidR="00BF476F" w:rsidRPr="001F022C" w:rsidRDefault="00BF476F" w:rsidP="00DE7A87">
            <w:pPr>
              <w:pStyle w:val="text1cl"/>
              <w:spacing w:before="0" w:beforeAutospacing="0" w:after="0" w:afterAutospacing="0" w:line="300" w:lineRule="atLeast"/>
              <w:jc w:val="both"/>
              <w:rPr>
                <w:color w:val="000000"/>
              </w:rPr>
            </w:pPr>
            <w:r w:rsidRPr="001F022C">
              <w:rPr>
                <w:color w:val="000000"/>
              </w:rPr>
              <w:t>Уборщи</w:t>
            </w:r>
            <w:r>
              <w:rPr>
                <w:color w:val="000000"/>
              </w:rPr>
              <w:t>к служебных помещений</w:t>
            </w:r>
          </w:p>
        </w:tc>
        <w:tc>
          <w:tcPr>
            <w:tcW w:w="3191" w:type="dxa"/>
          </w:tcPr>
          <w:p w14:paraId="48C2ECCB" w14:textId="06518DB3" w:rsidR="00BF476F" w:rsidRPr="001F022C" w:rsidRDefault="00BF476F" w:rsidP="00DE7A87">
            <w:pPr>
              <w:pStyle w:val="text1cl"/>
              <w:spacing w:before="0" w:beforeAutospacing="0" w:after="0" w:afterAutospacing="0" w:line="3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</w:t>
            </w:r>
            <w:r w:rsidR="0075330B">
              <w:rPr>
                <w:color w:val="000000"/>
              </w:rPr>
              <w:t>970</w:t>
            </w:r>
          </w:p>
        </w:tc>
      </w:tr>
      <w:tr w:rsidR="002A7616" w:rsidRPr="001F022C" w14:paraId="667523BE" w14:textId="77777777" w:rsidTr="00DE7A87">
        <w:tc>
          <w:tcPr>
            <w:tcW w:w="5192" w:type="dxa"/>
          </w:tcPr>
          <w:p w14:paraId="59A3B0B3" w14:textId="77777777" w:rsidR="002A7616" w:rsidRPr="001F022C" w:rsidRDefault="002A7616" w:rsidP="00DE7A87">
            <w:pPr>
              <w:pStyle w:val="text1cl"/>
              <w:spacing w:before="0" w:beforeAutospacing="0" w:after="0" w:afterAutospacing="0" w:line="300" w:lineRule="atLeast"/>
              <w:jc w:val="both"/>
              <w:rPr>
                <w:color w:val="000000"/>
              </w:rPr>
            </w:pPr>
          </w:p>
        </w:tc>
        <w:tc>
          <w:tcPr>
            <w:tcW w:w="3191" w:type="dxa"/>
          </w:tcPr>
          <w:p w14:paraId="77BE9C0A" w14:textId="77777777" w:rsidR="002A7616" w:rsidRDefault="002A7616" w:rsidP="00DE7A87">
            <w:pPr>
              <w:pStyle w:val="text1cl"/>
              <w:spacing w:before="0" w:beforeAutospacing="0" w:after="0" w:afterAutospacing="0" w:line="300" w:lineRule="atLeast"/>
              <w:jc w:val="center"/>
              <w:rPr>
                <w:color w:val="000000"/>
              </w:rPr>
            </w:pPr>
          </w:p>
        </w:tc>
      </w:tr>
    </w:tbl>
    <w:p w14:paraId="5A1B419C" w14:textId="33BA3276" w:rsidR="00D735E8" w:rsidRDefault="00D735E8" w:rsidP="00D735E8">
      <w:pPr>
        <w:pStyle w:val="21"/>
        <w:tabs>
          <w:tab w:val="left" w:pos="360"/>
        </w:tabs>
        <w:spacing w:after="0" w:line="24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B698B">
        <w:rPr>
          <w:sz w:val="28"/>
          <w:szCs w:val="28"/>
        </w:rPr>
        <w:t xml:space="preserve">Настоящее решение вступает в силу со дня принятия, распространяется на </w:t>
      </w:r>
      <w:proofErr w:type="gramStart"/>
      <w:r w:rsidRPr="004B698B">
        <w:rPr>
          <w:sz w:val="28"/>
          <w:szCs w:val="28"/>
        </w:rPr>
        <w:t xml:space="preserve">правоотношения, возникшие с 01 </w:t>
      </w:r>
      <w:r>
        <w:rPr>
          <w:sz w:val="28"/>
          <w:szCs w:val="28"/>
        </w:rPr>
        <w:t>янва</w:t>
      </w:r>
      <w:r w:rsidRPr="004B698B">
        <w:rPr>
          <w:sz w:val="28"/>
          <w:szCs w:val="28"/>
        </w:rPr>
        <w:t>ря</w:t>
      </w:r>
      <w:r>
        <w:rPr>
          <w:sz w:val="28"/>
          <w:szCs w:val="28"/>
        </w:rPr>
        <w:t xml:space="preserve"> </w:t>
      </w:r>
      <w:r w:rsidRPr="004B698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5330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4B698B">
        <w:rPr>
          <w:sz w:val="28"/>
          <w:szCs w:val="28"/>
        </w:rPr>
        <w:t>года и подлежит</w:t>
      </w:r>
      <w:proofErr w:type="gramEnd"/>
      <w:r w:rsidRPr="004B698B">
        <w:rPr>
          <w:sz w:val="28"/>
          <w:szCs w:val="28"/>
        </w:rPr>
        <w:t xml:space="preserve"> размещению на официальном сайте муниципального образования </w:t>
      </w:r>
      <w:r>
        <w:rPr>
          <w:sz w:val="28"/>
          <w:szCs w:val="28"/>
        </w:rPr>
        <w:t>Копор</w:t>
      </w:r>
      <w:r w:rsidRPr="004B698B">
        <w:rPr>
          <w:sz w:val="28"/>
          <w:szCs w:val="28"/>
        </w:rPr>
        <w:t xml:space="preserve">ское </w:t>
      </w:r>
      <w:r>
        <w:rPr>
          <w:sz w:val="28"/>
          <w:szCs w:val="28"/>
        </w:rPr>
        <w:t>сельс</w:t>
      </w:r>
      <w:r w:rsidRPr="004B698B">
        <w:rPr>
          <w:sz w:val="28"/>
          <w:szCs w:val="28"/>
        </w:rPr>
        <w:t>кое</w:t>
      </w:r>
      <w:r>
        <w:rPr>
          <w:sz w:val="28"/>
          <w:szCs w:val="28"/>
        </w:rPr>
        <w:t xml:space="preserve"> поселение.</w:t>
      </w:r>
      <w:r w:rsidRPr="004B698B">
        <w:rPr>
          <w:sz w:val="28"/>
          <w:szCs w:val="28"/>
        </w:rPr>
        <w:t xml:space="preserve"> </w:t>
      </w:r>
    </w:p>
    <w:p w14:paraId="3D973729" w14:textId="7CE5F178" w:rsidR="0008029E" w:rsidRDefault="00352462" w:rsidP="00352462">
      <w:pPr>
        <w:pStyle w:val="21"/>
        <w:tabs>
          <w:tab w:val="left" w:pos="360"/>
        </w:tabs>
        <w:spacing w:after="0" w:line="24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главу администрации Копорского сельского поселения.</w:t>
      </w:r>
    </w:p>
    <w:p w14:paraId="3278FC99" w14:textId="77777777" w:rsidR="00352462" w:rsidRPr="004B698B" w:rsidRDefault="00352462" w:rsidP="00352462">
      <w:pPr>
        <w:pStyle w:val="21"/>
        <w:tabs>
          <w:tab w:val="left" w:pos="360"/>
        </w:tabs>
        <w:spacing w:after="0" w:line="240" w:lineRule="auto"/>
        <w:ind w:right="-5"/>
        <w:jc w:val="both"/>
        <w:rPr>
          <w:sz w:val="28"/>
          <w:szCs w:val="28"/>
        </w:rPr>
      </w:pPr>
    </w:p>
    <w:p w14:paraId="0B181F5F" w14:textId="2124AAB1" w:rsidR="004B698B" w:rsidRDefault="0008029E" w:rsidP="00F52381">
      <w:pPr>
        <w:jc w:val="both"/>
        <w:outlineLvl w:val="0"/>
        <w:rPr>
          <w:sz w:val="28"/>
          <w:szCs w:val="28"/>
        </w:rPr>
      </w:pPr>
      <w:r w:rsidRPr="00F52381">
        <w:rPr>
          <w:sz w:val="28"/>
          <w:szCs w:val="28"/>
        </w:rPr>
        <w:t xml:space="preserve">Глава </w:t>
      </w:r>
      <w:r w:rsidR="00543882">
        <w:rPr>
          <w:sz w:val="28"/>
          <w:szCs w:val="28"/>
        </w:rPr>
        <w:t>Копорского сельского поселения</w:t>
      </w:r>
      <w:r w:rsidRPr="00F52381">
        <w:rPr>
          <w:sz w:val="28"/>
          <w:szCs w:val="28"/>
        </w:rPr>
        <w:t xml:space="preserve">                 </w:t>
      </w:r>
      <w:r w:rsidR="00306DBE" w:rsidRPr="00F52381">
        <w:rPr>
          <w:sz w:val="28"/>
          <w:szCs w:val="28"/>
        </w:rPr>
        <w:t xml:space="preserve">                     </w:t>
      </w:r>
      <w:r w:rsidRPr="00F52381">
        <w:rPr>
          <w:sz w:val="28"/>
          <w:szCs w:val="28"/>
        </w:rPr>
        <w:t xml:space="preserve">         </w:t>
      </w:r>
      <w:r w:rsidR="00306DBE" w:rsidRPr="00F52381">
        <w:rPr>
          <w:sz w:val="28"/>
          <w:szCs w:val="28"/>
        </w:rPr>
        <w:t>А.В. Дикий</w:t>
      </w:r>
      <w:r w:rsidRPr="00F52381">
        <w:rPr>
          <w:sz w:val="28"/>
          <w:szCs w:val="28"/>
        </w:rPr>
        <w:t xml:space="preserve">     </w:t>
      </w:r>
    </w:p>
    <w:sectPr w:rsidR="004B698B" w:rsidSect="002A7616">
      <w:footerReference w:type="default" r:id="rId9"/>
      <w:pgSz w:w="11906" w:h="16838"/>
      <w:pgMar w:top="426" w:right="851" w:bottom="295" w:left="1418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5C03E" w14:textId="77777777" w:rsidR="00CE517E" w:rsidRDefault="00CE517E">
      <w:r>
        <w:separator/>
      </w:r>
    </w:p>
  </w:endnote>
  <w:endnote w:type="continuationSeparator" w:id="0">
    <w:p w14:paraId="0E049230" w14:textId="77777777" w:rsidR="00CE517E" w:rsidRDefault="00C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A6444" w14:textId="77777777" w:rsidR="0008029E" w:rsidRDefault="0008029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7443F" w14:textId="77777777" w:rsidR="00CE517E" w:rsidRDefault="00CE517E">
      <w:r>
        <w:separator/>
      </w:r>
    </w:p>
  </w:footnote>
  <w:footnote w:type="continuationSeparator" w:id="0">
    <w:p w14:paraId="11EB61DE" w14:textId="77777777" w:rsidR="00CE517E" w:rsidRDefault="00CE5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8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297F38D2"/>
    <w:multiLevelType w:val="singleLevel"/>
    <w:tmpl w:val="3C98EA30"/>
    <w:lvl w:ilvl="0">
      <w:start w:val="6"/>
      <w:numFmt w:val="decimal"/>
      <w:lvlText w:val="%1)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1">
    <w:nsid w:val="2B482969"/>
    <w:multiLevelType w:val="hybridMultilevel"/>
    <w:tmpl w:val="C6EA8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25A74"/>
    <w:multiLevelType w:val="singleLevel"/>
    <w:tmpl w:val="966AFB18"/>
    <w:lvl w:ilvl="0">
      <w:start w:val="6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3">
    <w:nsid w:val="617C29A2"/>
    <w:multiLevelType w:val="hybridMultilevel"/>
    <w:tmpl w:val="6D663EE8"/>
    <w:lvl w:ilvl="0" w:tplc="CBE0C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A83640"/>
    <w:multiLevelType w:val="singleLevel"/>
    <w:tmpl w:val="6FFA3FD2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  <w:color w:val="auto"/>
      </w:rPr>
    </w:lvl>
  </w:abstractNum>
  <w:abstractNum w:abstractNumId="15">
    <w:nsid w:val="7F967007"/>
    <w:multiLevelType w:val="singleLevel"/>
    <w:tmpl w:val="1148664E"/>
    <w:lvl w:ilvl="0">
      <w:start w:val="1"/>
      <w:numFmt w:val="decimal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0"/>
  </w:num>
  <w:num w:numId="14">
    <w:abstractNumId w:val="14"/>
  </w:num>
  <w:num w:numId="15">
    <w:abstractNumId w:val="12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drawingGridHorizontalSpacing w:val="100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7C"/>
    <w:rsid w:val="00011997"/>
    <w:rsid w:val="0001471A"/>
    <w:rsid w:val="00015FA8"/>
    <w:rsid w:val="0002119A"/>
    <w:rsid w:val="00021825"/>
    <w:rsid w:val="00024810"/>
    <w:rsid w:val="00031009"/>
    <w:rsid w:val="000328F3"/>
    <w:rsid w:val="00042DB2"/>
    <w:rsid w:val="000544CC"/>
    <w:rsid w:val="00057DD3"/>
    <w:rsid w:val="000608BA"/>
    <w:rsid w:val="0006138D"/>
    <w:rsid w:val="00062242"/>
    <w:rsid w:val="000663E9"/>
    <w:rsid w:val="00074BDA"/>
    <w:rsid w:val="0008029E"/>
    <w:rsid w:val="00091025"/>
    <w:rsid w:val="000971E2"/>
    <w:rsid w:val="0009741B"/>
    <w:rsid w:val="000A1F30"/>
    <w:rsid w:val="000A7214"/>
    <w:rsid w:val="000A7AC7"/>
    <w:rsid w:val="000B2F51"/>
    <w:rsid w:val="000B3594"/>
    <w:rsid w:val="000C402F"/>
    <w:rsid w:val="000C4842"/>
    <w:rsid w:val="000D6A00"/>
    <w:rsid w:val="00115AF5"/>
    <w:rsid w:val="00122512"/>
    <w:rsid w:val="00124C48"/>
    <w:rsid w:val="001357EF"/>
    <w:rsid w:val="00142871"/>
    <w:rsid w:val="00157262"/>
    <w:rsid w:val="00165EB3"/>
    <w:rsid w:val="00166925"/>
    <w:rsid w:val="00176803"/>
    <w:rsid w:val="0018393B"/>
    <w:rsid w:val="001A4312"/>
    <w:rsid w:val="001B16A0"/>
    <w:rsid w:val="001B5DE9"/>
    <w:rsid w:val="001D11D4"/>
    <w:rsid w:val="001E0083"/>
    <w:rsid w:val="001E1675"/>
    <w:rsid w:val="001E7F91"/>
    <w:rsid w:val="001F022C"/>
    <w:rsid w:val="002017D1"/>
    <w:rsid w:val="00213534"/>
    <w:rsid w:val="002200DB"/>
    <w:rsid w:val="00247201"/>
    <w:rsid w:val="002473FB"/>
    <w:rsid w:val="00262626"/>
    <w:rsid w:val="00262C57"/>
    <w:rsid w:val="00265890"/>
    <w:rsid w:val="00266792"/>
    <w:rsid w:val="002903A3"/>
    <w:rsid w:val="00296ABF"/>
    <w:rsid w:val="00296B86"/>
    <w:rsid w:val="0029741E"/>
    <w:rsid w:val="00297E58"/>
    <w:rsid w:val="002A60C8"/>
    <w:rsid w:val="002A7616"/>
    <w:rsid w:val="002B1638"/>
    <w:rsid w:val="002B50EE"/>
    <w:rsid w:val="002F3ECD"/>
    <w:rsid w:val="003008C1"/>
    <w:rsid w:val="003014C8"/>
    <w:rsid w:val="00306DBE"/>
    <w:rsid w:val="0031598A"/>
    <w:rsid w:val="00316687"/>
    <w:rsid w:val="0031776C"/>
    <w:rsid w:val="00320D1A"/>
    <w:rsid w:val="003256CD"/>
    <w:rsid w:val="00350F71"/>
    <w:rsid w:val="00352462"/>
    <w:rsid w:val="00372A4B"/>
    <w:rsid w:val="003777A4"/>
    <w:rsid w:val="003803EC"/>
    <w:rsid w:val="00384EE4"/>
    <w:rsid w:val="00392156"/>
    <w:rsid w:val="003A23E2"/>
    <w:rsid w:val="003C1D6D"/>
    <w:rsid w:val="003D4033"/>
    <w:rsid w:val="003D5758"/>
    <w:rsid w:val="004038C8"/>
    <w:rsid w:val="0041146B"/>
    <w:rsid w:val="00423787"/>
    <w:rsid w:val="00426303"/>
    <w:rsid w:val="004275C3"/>
    <w:rsid w:val="0043201A"/>
    <w:rsid w:val="0044259B"/>
    <w:rsid w:val="00453D22"/>
    <w:rsid w:val="00454AB5"/>
    <w:rsid w:val="00467436"/>
    <w:rsid w:val="00471E46"/>
    <w:rsid w:val="00485A51"/>
    <w:rsid w:val="004873C3"/>
    <w:rsid w:val="004905F1"/>
    <w:rsid w:val="00495927"/>
    <w:rsid w:val="00495FFB"/>
    <w:rsid w:val="004B698B"/>
    <w:rsid w:val="004C2DBF"/>
    <w:rsid w:val="004D659A"/>
    <w:rsid w:val="004E59C7"/>
    <w:rsid w:val="005126AE"/>
    <w:rsid w:val="00523DFF"/>
    <w:rsid w:val="00526E6B"/>
    <w:rsid w:val="00543882"/>
    <w:rsid w:val="005446D2"/>
    <w:rsid w:val="005451CE"/>
    <w:rsid w:val="00551ABD"/>
    <w:rsid w:val="00562C75"/>
    <w:rsid w:val="00566E73"/>
    <w:rsid w:val="00571D84"/>
    <w:rsid w:val="0059111C"/>
    <w:rsid w:val="005943F6"/>
    <w:rsid w:val="005A6DC6"/>
    <w:rsid w:val="005B5EF4"/>
    <w:rsid w:val="005C69D6"/>
    <w:rsid w:val="005E44F4"/>
    <w:rsid w:val="005F2A5D"/>
    <w:rsid w:val="005F3350"/>
    <w:rsid w:val="005F7E97"/>
    <w:rsid w:val="00607B46"/>
    <w:rsid w:val="00614BE8"/>
    <w:rsid w:val="00620AA9"/>
    <w:rsid w:val="006212C7"/>
    <w:rsid w:val="00621D4D"/>
    <w:rsid w:val="0062515C"/>
    <w:rsid w:val="00640AB5"/>
    <w:rsid w:val="006451E4"/>
    <w:rsid w:val="006604FD"/>
    <w:rsid w:val="006610B7"/>
    <w:rsid w:val="0067737C"/>
    <w:rsid w:val="0069459F"/>
    <w:rsid w:val="006A0656"/>
    <w:rsid w:val="006C2812"/>
    <w:rsid w:val="006D08E8"/>
    <w:rsid w:val="006D6331"/>
    <w:rsid w:val="006E57A1"/>
    <w:rsid w:val="006F0880"/>
    <w:rsid w:val="006F6991"/>
    <w:rsid w:val="00701B3A"/>
    <w:rsid w:val="007077AE"/>
    <w:rsid w:val="00710576"/>
    <w:rsid w:val="007151E9"/>
    <w:rsid w:val="0075330B"/>
    <w:rsid w:val="007928E9"/>
    <w:rsid w:val="007953BB"/>
    <w:rsid w:val="00797B73"/>
    <w:rsid w:val="007C1A5F"/>
    <w:rsid w:val="007E353F"/>
    <w:rsid w:val="007E3870"/>
    <w:rsid w:val="007E4017"/>
    <w:rsid w:val="007E5E6D"/>
    <w:rsid w:val="007E7936"/>
    <w:rsid w:val="007F363A"/>
    <w:rsid w:val="007F578A"/>
    <w:rsid w:val="008000D1"/>
    <w:rsid w:val="00805500"/>
    <w:rsid w:val="00820CBC"/>
    <w:rsid w:val="00826694"/>
    <w:rsid w:val="00852A47"/>
    <w:rsid w:val="0085381F"/>
    <w:rsid w:val="00857C20"/>
    <w:rsid w:val="00890FE4"/>
    <w:rsid w:val="00895608"/>
    <w:rsid w:val="008A06C1"/>
    <w:rsid w:val="008B23C5"/>
    <w:rsid w:val="008C5003"/>
    <w:rsid w:val="008C5455"/>
    <w:rsid w:val="008D08BF"/>
    <w:rsid w:val="008D2E6E"/>
    <w:rsid w:val="008F0E1B"/>
    <w:rsid w:val="008F597C"/>
    <w:rsid w:val="009022D7"/>
    <w:rsid w:val="0090590E"/>
    <w:rsid w:val="00915111"/>
    <w:rsid w:val="00931A0C"/>
    <w:rsid w:val="009351F2"/>
    <w:rsid w:val="00935329"/>
    <w:rsid w:val="00941CC8"/>
    <w:rsid w:val="00954C47"/>
    <w:rsid w:val="0095590A"/>
    <w:rsid w:val="00975E7F"/>
    <w:rsid w:val="00980191"/>
    <w:rsid w:val="009877A4"/>
    <w:rsid w:val="009A519C"/>
    <w:rsid w:val="009C1697"/>
    <w:rsid w:val="009C2105"/>
    <w:rsid w:val="009C335C"/>
    <w:rsid w:val="009C69E6"/>
    <w:rsid w:val="009D721A"/>
    <w:rsid w:val="009E0A8B"/>
    <w:rsid w:val="009E101F"/>
    <w:rsid w:val="009E6587"/>
    <w:rsid w:val="009F3C53"/>
    <w:rsid w:val="00A0338B"/>
    <w:rsid w:val="00A034BC"/>
    <w:rsid w:val="00A0616D"/>
    <w:rsid w:val="00A14C01"/>
    <w:rsid w:val="00A2772B"/>
    <w:rsid w:val="00A40235"/>
    <w:rsid w:val="00A56B8D"/>
    <w:rsid w:val="00A60434"/>
    <w:rsid w:val="00A62B18"/>
    <w:rsid w:val="00A756BC"/>
    <w:rsid w:val="00A820E0"/>
    <w:rsid w:val="00A8647E"/>
    <w:rsid w:val="00A950B4"/>
    <w:rsid w:val="00AA134B"/>
    <w:rsid w:val="00AA2821"/>
    <w:rsid w:val="00AA6ABF"/>
    <w:rsid w:val="00AF3829"/>
    <w:rsid w:val="00AF5004"/>
    <w:rsid w:val="00AF6ED1"/>
    <w:rsid w:val="00B05091"/>
    <w:rsid w:val="00B16722"/>
    <w:rsid w:val="00B16DE4"/>
    <w:rsid w:val="00B17CF3"/>
    <w:rsid w:val="00B27C5B"/>
    <w:rsid w:val="00B30362"/>
    <w:rsid w:val="00B323BB"/>
    <w:rsid w:val="00B5145A"/>
    <w:rsid w:val="00B55161"/>
    <w:rsid w:val="00B635BE"/>
    <w:rsid w:val="00B679B1"/>
    <w:rsid w:val="00B85FB2"/>
    <w:rsid w:val="00B87FE7"/>
    <w:rsid w:val="00B926DB"/>
    <w:rsid w:val="00BA2823"/>
    <w:rsid w:val="00BB6251"/>
    <w:rsid w:val="00BC5303"/>
    <w:rsid w:val="00BD4464"/>
    <w:rsid w:val="00BF476F"/>
    <w:rsid w:val="00BF76EC"/>
    <w:rsid w:val="00C06493"/>
    <w:rsid w:val="00C125CF"/>
    <w:rsid w:val="00C15955"/>
    <w:rsid w:val="00C31239"/>
    <w:rsid w:val="00C47F5E"/>
    <w:rsid w:val="00C516CD"/>
    <w:rsid w:val="00C57E27"/>
    <w:rsid w:val="00C60F72"/>
    <w:rsid w:val="00C618CE"/>
    <w:rsid w:val="00C76B00"/>
    <w:rsid w:val="00C94561"/>
    <w:rsid w:val="00C9799E"/>
    <w:rsid w:val="00CA237D"/>
    <w:rsid w:val="00CA2922"/>
    <w:rsid w:val="00CB1E0B"/>
    <w:rsid w:val="00CB252B"/>
    <w:rsid w:val="00CB29C4"/>
    <w:rsid w:val="00CB3964"/>
    <w:rsid w:val="00CC25CC"/>
    <w:rsid w:val="00CC753D"/>
    <w:rsid w:val="00CE517E"/>
    <w:rsid w:val="00CE7CC3"/>
    <w:rsid w:val="00CF03BA"/>
    <w:rsid w:val="00CF0B17"/>
    <w:rsid w:val="00CF7BB0"/>
    <w:rsid w:val="00D00A61"/>
    <w:rsid w:val="00D04E73"/>
    <w:rsid w:val="00D1724D"/>
    <w:rsid w:val="00D33983"/>
    <w:rsid w:val="00D51FF0"/>
    <w:rsid w:val="00D5482C"/>
    <w:rsid w:val="00D55B50"/>
    <w:rsid w:val="00D65D68"/>
    <w:rsid w:val="00D67FCA"/>
    <w:rsid w:val="00D72139"/>
    <w:rsid w:val="00D735E8"/>
    <w:rsid w:val="00D7490E"/>
    <w:rsid w:val="00D84356"/>
    <w:rsid w:val="00D95801"/>
    <w:rsid w:val="00D9674F"/>
    <w:rsid w:val="00DA095D"/>
    <w:rsid w:val="00DA09FC"/>
    <w:rsid w:val="00DA698F"/>
    <w:rsid w:val="00DE0AE3"/>
    <w:rsid w:val="00DF3CC4"/>
    <w:rsid w:val="00E10981"/>
    <w:rsid w:val="00E113C1"/>
    <w:rsid w:val="00E175EE"/>
    <w:rsid w:val="00E31EA5"/>
    <w:rsid w:val="00E42352"/>
    <w:rsid w:val="00E42917"/>
    <w:rsid w:val="00E44474"/>
    <w:rsid w:val="00E44559"/>
    <w:rsid w:val="00E60B49"/>
    <w:rsid w:val="00E6621E"/>
    <w:rsid w:val="00E77381"/>
    <w:rsid w:val="00E922EA"/>
    <w:rsid w:val="00EA3A37"/>
    <w:rsid w:val="00EC5E95"/>
    <w:rsid w:val="00EC6E0F"/>
    <w:rsid w:val="00EC7DE7"/>
    <w:rsid w:val="00ED4F74"/>
    <w:rsid w:val="00EE0FB5"/>
    <w:rsid w:val="00F1352B"/>
    <w:rsid w:val="00F20737"/>
    <w:rsid w:val="00F45FAE"/>
    <w:rsid w:val="00F50E9D"/>
    <w:rsid w:val="00F52381"/>
    <w:rsid w:val="00F61363"/>
    <w:rsid w:val="00FA039E"/>
    <w:rsid w:val="00FB0EBD"/>
    <w:rsid w:val="00FB13D8"/>
    <w:rsid w:val="00FC2B10"/>
    <w:rsid w:val="00F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AA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27"/>
    <w:pPr>
      <w:suppressAutoHyphens/>
    </w:pPr>
    <w:rPr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locked/>
    <w:rsid w:val="00B926D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495927"/>
    <w:rPr>
      <w:rFonts w:ascii="Symbol" w:hAnsi="Symbol" w:cs="Symbol"/>
    </w:rPr>
  </w:style>
  <w:style w:type="character" w:customStyle="1" w:styleId="WW8Num2z0">
    <w:name w:val="WW8Num2z0"/>
    <w:uiPriority w:val="99"/>
    <w:rsid w:val="00495927"/>
    <w:rPr>
      <w:rFonts w:ascii="Symbol" w:hAnsi="Symbol" w:cs="Symbol"/>
    </w:rPr>
  </w:style>
  <w:style w:type="character" w:customStyle="1" w:styleId="WW8Num3z0">
    <w:name w:val="WW8Num3z0"/>
    <w:uiPriority w:val="99"/>
    <w:rsid w:val="00495927"/>
    <w:rPr>
      <w:rFonts w:ascii="Courier New" w:hAnsi="Courier New" w:cs="Courier New"/>
    </w:rPr>
  </w:style>
  <w:style w:type="character" w:customStyle="1" w:styleId="WW8Num4z0">
    <w:name w:val="WW8Num4z0"/>
    <w:uiPriority w:val="99"/>
    <w:rsid w:val="00495927"/>
    <w:rPr>
      <w:rFonts w:ascii="Symbol" w:hAnsi="Symbol" w:cs="Symbol"/>
    </w:rPr>
  </w:style>
  <w:style w:type="character" w:customStyle="1" w:styleId="WW8Num5z0">
    <w:name w:val="WW8Num5z0"/>
    <w:uiPriority w:val="99"/>
    <w:rsid w:val="00495927"/>
    <w:rPr>
      <w:rFonts w:ascii="Symbol" w:hAnsi="Symbol" w:cs="Symbol"/>
    </w:rPr>
  </w:style>
  <w:style w:type="character" w:customStyle="1" w:styleId="WW8Num6z0">
    <w:name w:val="WW8Num6z0"/>
    <w:uiPriority w:val="99"/>
    <w:rsid w:val="00495927"/>
    <w:rPr>
      <w:rFonts w:ascii="Symbol" w:hAnsi="Symbol" w:cs="Symbol"/>
    </w:rPr>
  </w:style>
  <w:style w:type="character" w:customStyle="1" w:styleId="WW8Num7z0">
    <w:name w:val="WW8Num7z0"/>
    <w:uiPriority w:val="99"/>
    <w:rsid w:val="00495927"/>
    <w:rPr>
      <w:rFonts w:ascii="Symbol" w:hAnsi="Symbol" w:cs="Symbol"/>
    </w:rPr>
  </w:style>
  <w:style w:type="character" w:customStyle="1" w:styleId="WW8Num8z0">
    <w:name w:val="WW8Num8z0"/>
    <w:uiPriority w:val="99"/>
    <w:rsid w:val="00495927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495927"/>
  </w:style>
  <w:style w:type="character" w:customStyle="1" w:styleId="WW-Absatz-Standardschriftart">
    <w:name w:val="WW-Absatz-Standardschriftart"/>
    <w:uiPriority w:val="99"/>
    <w:rsid w:val="00495927"/>
  </w:style>
  <w:style w:type="character" w:customStyle="1" w:styleId="WW8Num1z1">
    <w:name w:val="WW8Num1z1"/>
    <w:uiPriority w:val="99"/>
    <w:rsid w:val="00495927"/>
    <w:rPr>
      <w:rFonts w:ascii="Courier New" w:hAnsi="Courier New" w:cs="Courier New"/>
    </w:rPr>
  </w:style>
  <w:style w:type="character" w:customStyle="1" w:styleId="WW8Num1z2">
    <w:name w:val="WW8Num1z2"/>
    <w:uiPriority w:val="99"/>
    <w:rsid w:val="00495927"/>
    <w:rPr>
      <w:rFonts w:ascii="Wingdings" w:hAnsi="Wingdings" w:cs="Wingdings"/>
    </w:rPr>
  </w:style>
  <w:style w:type="character" w:customStyle="1" w:styleId="WW8Num2z1">
    <w:name w:val="WW8Num2z1"/>
    <w:uiPriority w:val="99"/>
    <w:rsid w:val="00495927"/>
    <w:rPr>
      <w:rFonts w:ascii="Courier New" w:hAnsi="Courier New" w:cs="Courier New"/>
    </w:rPr>
  </w:style>
  <w:style w:type="character" w:customStyle="1" w:styleId="WW8Num2z2">
    <w:name w:val="WW8Num2z2"/>
    <w:uiPriority w:val="99"/>
    <w:rsid w:val="00495927"/>
    <w:rPr>
      <w:rFonts w:ascii="Wingdings" w:hAnsi="Wingdings" w:cs="Wingdings"/>
    </w:rPr>
  </w:style>
  <w:style w:type="character" w:customStyle="1" w:styleId="WW8Num3z1">
    <w:name w:val="WW8Num3z1"/>
    <w:uiPriority w:val="99"/>
    <w:rsid w:val="00495927"/>
    <w:rPr>
      <w:rFonts w:ascii="Courier New" w:hAnsi="Courier New" w:cs="Courier New"/>
    </w:rPr>
  </w:style>
  <w:style w:type="character" w:customStyle="1" w:styleId="WW8Num3z2">
    <w:name w:val="WW8Num3z2"/>
    <w:uiPriority w:val="99"/>
    <w:rsid w:val="00495927"/>
    <w:rPr>
      <w:rFonts w:ascii="Wingdings" w:hAnsi="Wingdings" w:cs="Wingdings"/>
    </w:rPr>
  </w:style>
  <w:style w:type="character" w:customStyle="1" w:styleId="WW8Num3z3">
    <w:name w:val="WW8Num3z3"/>
    <w:uiPriority w:val="99"/>
    <w:rsid w:val="00495927"/>
    <w:rPr>
      <w:rFonts w:ascii="Symbol" w:hAnsi="Symbol" w:cs="Symbol"/>
    </w:rPr>
  </w:style>
  <w:style w:type="character" w:customStyle="1" w:styleId="WW8Num4z1">
    <w:name w:val="WW8Num4z1"/>
    <w:uiPriority w:val="99"/>
    <w:rsid w:val="00495927"/>
    <w:rPr>
      <w:rFonts w:ascii="Courier New" w:hAnsi="Courier New" w:cs="Courier New"/>
    </w:rPr>
  </w:style>
  <w:style w:type="character" w:customStyle="1" w:styleId="WW8Num4z2">
    <w:name w:val="WW8Num4z2"/>
    <w:uiPriority w:val="99"/>
    <w:rsid w:val="00495927"/>
    <w:rPr>
      <w:rFonts w:ascii="Wingdings" w:hAnsi="Wingdings" w:cs="Wingdings"/>
    </w:rPr>
  </w:style>
  <w:style w:type="character" w:customStyle="1" w:styleId="WW8Num5z1">
    <w:name w:val="WW8Num5z1"/>
    <w:uiPriority w:val="99"/>
    <w:rsid w:val="00495927"/>
    <w:rPr>
      <w:rFonts w:ascii="Courier New" w:hAnsi="Courier New" w:cs="Courier New"/>
    </w:rPr>
  </w:style>
  <w:style w:type="character" w:customStyle="1" w:styleId="WW8Num5z2">
    <w:name w:val="WW8Num5z2"/>
    <w:uiPriority w:val="99"/>
    <w:rsid w:val="00495927"/>
    <w:rPr>
      <w:rFonts w:ascii="Wingdings" w:hAnsi="Wingdings" w:cs="Wingdings"/>
    </w:rPr>
  </w:style>
  <w:style w:type="character" w:customStyle="1" w:styleId="WW8Num6z1">
    <w:name w:val="WW8Num6z1"/>
    <w:uiPriority w:val="99"/>
    <w:rsid w:val="00495927"/>
    <w:rPr>
      <w:rFonts w:ascii="Courier New" w:hAnsi="Courier New" w:cs="Courier New"/>
    </w:rPr>
  </w:style>
  <w:style w:type="character" w:customStyle="1" w:styleId="WW8Num6z2">
    <w:name w:val="WW8Num6z2"/>
    <w:uiPriority w:val="99"/>
    <w:rsid w:val="00495927"/>
    <w:rPr>
      <w:rFonts w:ascii="Wingdings" w:hAnsi="Wingdings" w:cs="Wingdings"/>
    </w:rPr>
  </w:style>
  <w:style w:type="character" w:customStyle="1" w:styleId="WW8Num7z1">
    <w:name w:val="WW8Num7z1"/>
    <w:uiPriority w:val="99"/>
    <w:rsid w:val="00495927"/>
    <w:rPr>
      <w:rFonts w:ascii="Courier New" w:hAnsi="Courier New" w:cs="Courier New"/>
    </w:rPr>
  </w:style>
  <w:style w:type="character" w:customStyle="1" w:styleId="WW8Num7z2">
    <w:name w:val="WW8Num7z2"/>
    <w:uiPriority w:val="99"/>
    <w:rsid w:val="00495927"/>
    <w:rPr>
      <w:rFonts w:ascii="Wingdings" w:hAnsi="Wingdings" w:cs="Wingdings"/>
    </w:rPr>
  </w:style>
  <w:style w:type="character" w:customStyle="1" w:styleId="WW8Num8z1">
    <w:name w:val="WW8Num8z1"/>
    <w:uiPriority w:val="99"/>
    <w:rsid w:val="00495927"/>
    <w:rPr>
      <w:rFonts w:ascii="Courier New" w:hAnsi="Courier New" w:cs="Courier New"/>
    </w:rPr>
  </w:style>
  <w:style w:type="character" w:customStyle="1" w:styleId="WW8Num8z2">
    <w:name w:val="WW8Num8z2"/>
    <w:uiPriority w:val="99"/>
    <w:rsid w:val="00495927"/>
    <w:rPr>
      <w:rFonts w:ascii="Wingdings" w:hAnsi="Wingdings" w:cs="Wingdings"/>
    </w:rPr>
  </w:style>
  <w:style w:type="character" w:customStyle="1" w:styleId="WW8Num10z0">
    <w:name w:val="WW8Num10z0"/>
    <w:uiPriority w:val="99"/>
    <w:rsid w:val="00495927"/>
    <w:rPr>
      <w:rFonts w:ascii="Symbol" w:hAnsi="Symbol" w:cs="Symbol"/>
    </w:rPr>
  </w:style>
  <w:style w:type="character" w:customStyle="1" w:styleId="WW8Num10z1">
    <w:name w:val="WW8Num10z1"/>
    <w:uiPriority w:val="99"/>
    <w:rsid w:val="00495927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495927"/>
    <w:rPr>
      <w:rFonts w:ascii="Wingdings" w:hAnsi="Wingdings" w:cs="Wingdings"/>
    </w:rPr>
  </w:style>
  <w:style w:type="character" w:customStyle="1" w:styleId="WW8Num11z0">
    <w:name w:val="WW8Num11z0"/>
    <w:uiPriority w:val="99"/>
    <w:rsid w:val="00495927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495927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495927"/>
    <w:rPr>
      <w:rFonts w:ascii="Wingdings" w:hAnsi="Wingdings" w:cs="Wingdings"/>
    </w:rPr>
  </w:style>
  <w:style w:type="character" w:customStyle="1" w:styleId="WW8Num11z3">
    <w:name w:val="WW8Num11z3"/>
    <w:uiPriority w:val="99"/>
    <w:rsid w:val="00495927"/>
    <w:rPr>
      <w:rFonts w:ascii="Symbol" w:hAnsi="Symbol" w:cs="Symbol"/>
    </w:rPr>
  </w:style>
  <w:style w:type="character" w:customStyle="1" w:styleId="WW8Num12z0">
    <w:name w:val="WW8Num12z0"/>
    <w:uiPriority w:val="99"/>
    <w:rsid w:val="00495927"/>
    <w:rPr>
      <w:rFonts w:ascii="Courier New" w:hAnsi="Courier New" w:cs="Courier New"/>
    </w:rPr>
  </w:style>
  <w:style w:type="character" w:customStyle="1" w:styleId="WW8Num12z1">
    <w:name w:val="WW8Num12z1"/>
    <w:uiPriority w:val="99"/>
    <w:rsid w:val="00495927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495927"/>
    <w:rPr>
      <w:rFonts w:ascii="Wingdings" w:hAnsi="Wingdings" w:cs="Wingdings"/>
    </w:rPr>
  </w:style>
  <w:style w:type="character" w:customStyle="1" w:styleId="WW8Num12z3">
    <w:name w:val="WW8Num12z3"/>
    <w:uiPriority w:val="99"/>
    <w:rsid w:val="00495927"/>
    <w:rPr>
      <w:rFonts w:ascii="Symbol" w:hAnsi="Symbol" w:cs="Symbol"/>
    </w:rPr>
  </w:style>
  <w:style w:type="character" w:customStyle="1" w:styleId="11">
    <w:name w:val="Основной шрифт абзаца1"/>
    <w:uiPriority w:val="99"/>
    <w:rsid w:val="00495927"/>
  </w:style>
  <w:style w:type="character" w:styleId="a3">
    <w:name w:val="page number"/>
    <w:basedOn w:val="11"/>
    <w:uiPriority w:val="99"/>
    <w:rsid w:val="00495927"/>
  </w:style>
  <w:style w:type="character" w:customStyle="1" w:styleId="a4">
    <w:name w:val="Символ нумерации"/>
    <w:uiPriority w:val="99"/>
    <w:rsid w:val="00495927"/>
  </w:style>
  <w:style w:type="paragraph" w:customStyle="1" w:styleId="12">
    <w:name w:val="Заголовок1"/>
    <w:basedOn w:val="a"/>
    <w:next w:val="a5"/>
    <w:uiPriority w:val="99"/>
    <w:rsid w:val="0049592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5">
    <w:name w:val="Body Text"/>
    <w:basedOn w:val="a"/>
    <w:link w:val="a6"/>
    <w:uiPriority w:val="99"/>
    <w:rsid w:val="0049592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31598A"/>
    <w:rPr>
      <w:sz w:val="20"/>
      <w:szCs w:val="20"/>
      <w:lang w:eastAsia="ar-SA" w:bidi="ar-SA"/>
    </w:rPr>
  </w:style>
  <w:style w:type="paragraph" w:styleId="a7">
    <w:name w:val="List"/>
    <w:basedOn w:val="a5"/>
    <w:uiPriority w:val="99"/>
    <w:rsid w:val="00495927"/>
  </w:style>
  <w:style w:type="paragraph" w:customStyle="1" w:styleId="13">
    <w:name w:val="Название1"/>
    <w:basedOn w:val="a"/>
    <w:uiPriority w:val="99"/>
    <w:rsid w:val="0049592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495927"/>
    <w:pPr>
      <w:suppressLineNumbers/>
    </w:pPr>
  </w:style>
  <w:style w:type="paragraph" w:styleId="a8">
    <w:name w:val="header"/>
    <w:basedOn w:val="a"/>
    <w:link w:val="a9"/>
    <w:uiPriority w:val="99"/>
    <w:rsid w:val="004959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1598A"/>
    <w:rPr>
      <w:sz w:val="20"/>
      <w:szCs w:val="20"/>
      <w:lang w:eastAsia="ar-SA" w:bidi="ar-SA"/>
    </w:rPr>
  </w:style>
  <w:style w:type="paragraph" w:customStyle="1" w:styleId="21">
    <w:name w:val="Основной текст 21"/>
    <w:basedOn w:val="a"/>
    <w:uiPriority w:val="99"/>
    <w:rsid w:val="00495927"/>
    <w:pPr>
      <w:spacing w:after="120" w:line="480" w:lineRule="auto"/>
    </w:pPr>
    <w:rPr>
      <w:sz w:val="24"/>
      <w:szCs w:val="24"/>
    </w:rPr>
  </w:style>
  <w:style w:type="paragraph" w:customStyle="1" w:styleId="ConsNormal">
    <w:name w:val="ConsNormal"/>
    <w:uiPriority w:val="99"/>
    <w:rsid w:val="00495927"/>
    <w:pPr>
      <w:widowControl w:val="0"/>
      <w:suppressAutoHyphens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a">
    <w:name w:val="Содержимое врезки"/>
    <w:basedOn w:val="a5"/>
    <w:uiPriority w:val="99"/>
    <w:rsid w:val="00495927"/>
  </w:style>
  <w:style w:type="paragraph" w:customStyle="1" w:styleId="ab">
    <w:name w:val="Содержимое таблицы"/>
    <w:basedOn w:val="a"/>
    <w:uiPriority w:val="99"/>
    <w:rsid w:val="00495927"/>
    <w:pPr>
      <w:suppressLineNumbers/>
    </w:pPr>
  </w:style>
  <w:style w:type="paragraph" w:customStyle="1" w:styleId="ac">
    <w:name w:val="Заголовок таблицы"/>
    <w:basedOn w:val="ab"/>
    <w:uiPriority w:val="99"/>
    <w:rsid w:val="00495927"/>
    <w:pPr>
      <w:jc w:val="center"/>
    </w:pPr>
    <w:rPr>
      <w:b/>
      <w:bCs/>
    </w:rPr>
  </w:style>
  <w:style w:type="paragraph" w:styleId="ad">
    <w:name w:val="footer"/>
    <w:basedOn w:val="a"/>
    <w:link w:val="ae"/>
    <w:uiPriority w:val="99"/>
    <w:rsid w:val="00495927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C125CF"/>
    <w:rPr>
      <w:lang w:eastAsia="ar-SA" w:bidi="ar-SA"/>
    </w:rPr>
  </w:style>
  <w:style w:type="paragraph" w:customStyle="1" w:styleId="af">
    <w:name w:val="Знак"/>
    <w:basedOn w:val="a"/>
    <w:uiPriority w:val="99"/>
    <w:rsid w:val="005126AE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text3cl">
    <w:name w:val="text3cl"/>
    <w:basedOn w:val="a"/>
    <w:uiPriority w:val="99"/>
    <w:rsid w:val="0042378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1cl">
    <w:name w:val="text1cl"/>
    <w:basedOn w:val="a"/>
    <w:uiPriority w:val="99"/>
    <w:rsid w:val="00DA09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7E793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0">
    <w:name w:val="Table Grid"/>
    <w:basedOn w:val="a1"/>
    <w:uiPriority w:val="99"/>
    <w:rsid w:val="008D2E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semiHidden/>
    <w:rsid w:val="00A62B18"/>
    <w:pPr>
      <w:shd w:val="clear" w:color="auto" w:fill="000080"/>
    </w:pPr>
    <w:rPr>
      <w:rFonts w:ascii="Tahoma" w:hAnsi="Tahoma" w:cs="Tahoma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31598A"/>
    <w:rPr>
      <w:sz w:val="2"/>
      <w:szCs w:val="2"/>
      <w:lang w:eastAsia="ar-SA" w:bidi="ar-SA"/>
    </w:rPr>
  </w:style>
  <w:style w:type="paragraph" w:styleId="af3">
    <w:name w:val="List Paragraph"/>
    <w:basedOn w:val="a"/>
    <w:uiPriority w:val="34"/>
    <w:qFormat/>
    <w:rsid w:val="00C47F5E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074BD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74BDA"/>
    <w:rPr>
      <w:rFonts w:ascii="Tahoma" w:hAnsi="Tahoma" w:cs="Tahoma"/>
      <w:sz w:val="16"/>
      <w:szCs w:val="16"/>
      <w:lang w:eastAsia="ar-SA"/>
    </w:rPr>
  </w:style>
  <w:style w:type="paragraph" w:customStyle="1" w:styleId="headertext">
    <w:name w:val="headertext"/>
    <w:basedOn w:val="a"/>
    <w:rsid w:val="00B323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B323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26DB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27"/>
    <w:pPr>
      <w:suppressAutoHyphens/>
    </w:pPr>
    <w:rPr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locked/>
    <w:rsid w:val="00B926D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495927"/>
    <w:rPr>
      <w:rFonts w:ascii="Symbol" w:hAnsi="Symbol" w:cs="Symbol"/>
    </w:rPr>
  </w:style>
  <w:style w:type="character" w:customStyle="1" w:styleId="WW8Num2z0">
    <w:name w:val="WW8Num2z0"/>
    <w:uiPriority w:val="99"/>
    <w:rsid w:val="00495927"/>
    <w:rPr>
      <w:rFonts w:ascii="Symbol" w:hAnsi="Symbol" w:cs="Symbol"/>
    </w:rPr>
  </w:style>
  <w:style w:type="character" w:customStyle="1" w:styleId="WW8Num3z0">
    <w:name w:val="WW8Num3z0"/>
    <w:uiPriority w:val="99"/>
    <w:rsid w:val="00495927"/>
    <w:rPr>
      <w:rFonts w:ascii="Courier New" w:hAnsi="Courier New" w:cs="Courier New"/>
    </w:rPr>
  </w:style>
  <w:style w:type="character" w:customStyle="1" w:styleId="WW8Num4z0">
    <w:name w:val="WW8Num4z0"/>
    <w:uiPriority w:val="99"/>
    <w:rsid w:val="00495927"/>
    <w:rPr>
      <w:rFonts w:ascii="Symbol" w:hAnsi="Symbol" w:cs="Symbol"/>
    </w:rPr>
  </w:style>
  <w:style w:type="character" w:customStyle="1" w:styleId="WW8Num5z0">
    <w:name w:val="WW8Num5z0"/>
    <w:uiPriority w:val="99"/>
    <w:rsid w:val="00495927"/>
    <w:rPr>
      <w:rFonts w:ascii="Symbol" w:hAnsi="Symbol" w:cs="Symbol"/>
    </w:rPr>
  </w:style>
  <w:style w:type="character" w:customStyle="1" w:styleId="WW8Num6z0">
    <w:name w:val="WW8Num6z0"/>
    <w:uiPriority w:val="99"/>
    <w:rsid w:val="00495927"/>
    <w:rPr>
      <w:rFonts w:ascii="Symbol" w:hAnsi="Symbol" w:cs="Symbol"/>
    </w:rPr>
  </w:style>
  <w:style w:type="character" w:customStyle="1" w:styleId="WW8Num7z0">
    <w:name w:val="WW8Num7z0"/>
    <w:uiPriority w:val="99"/>
    <w:rsid w:val="00495927"/>
    <w:rPr>
      <w:rFonts w:ascii="Symbol" w:hAnsi="Symbol" w:cs="Symbol"/>
    </w:rPr>
  </w:style>
  <w:style w:type="character" w:customStyle="1" w:styleId="WW8Num8z0">
    <w:name w:val="WW8Num8z0"/>
    <w:uiPriority w:val="99"/>
    <w:rsid w:val="00495927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495927"/>
  </w:style>
  <w:style w:type="character" w:customStyle="1" w:styleId="WW-Absatz-Standardschriftart">
    <w:name w:val="WW-Absatz-Standardschriftart"/>
    <w:uiPriority w:val="99"/>
    <w:rsid w:val="00495927"/>
  </w:style>
  <w:style w:type="character" w:customStyle="1" w:styleId="WW8Num1z1">
    <w:name w:val="WW8Num1z1"/>
    <w:uiPriority w:val="99"/>
    <w:rsid w:val="00495927"/>
    <w:rPr>
      <w:rFonts w:ascii="Courier New" w:hAnsi="Courier New" w:cs="Courier New"/>
    </w:rPr>
  </w:style>
  <w:style w:type="character" w:customStyle="1" w:styleId="WW8Num1z2">
    <w:name w:val="WW8Num1z2"/>
    <w:uiPriority w:val="99"/>
    <w:rsid w:val="00495927"/>
    <w:rPr>
      <w:rFonts w:ascii="Wingdings" w:hAnsi="Wingdings" w:cs="Wingdings"/>
    </w:rPr>
  </w:style>
  <w:style w:type="character" w:customStyle="1" w:styleId="WW8Num2z1">
    <w:name w:val="WW8Num2z1"/>
    <w:uiPriority w:val="99"/>
    <w:rsid w:val="00495927"/>
    <w:rPr>
      <w:rFonts w:ascii="Courier New" w:hAnsi="Courier New" w:cs="Courier New"/>
    </w:rPr>
  </w:style>
  <w:style w:type="character" w:customStyle="1" w:styleId="WW8Num2z2">
    <w:name w:val="WW8Num2z2"/>
    <w:uiPriority w:val="99"/>
    <w:rsid w:val="00495927"/>
    <w:rPr>
      <w:rFonts w:ascii="Wingdings" w:hAnsi="Wingdings" w:cs="Wingdings"/>
    </w:rPr>
  </w:style>
  <w:style w:type="character" w:customStyle="1" w:styleId="WW8Num3z1">
    <w:name w:val="WW8Num3z1"/>
    <w:uiPriority w:val="99"/>
    <w:rsid w:val="00495927"/>
    <w:rPr>
      <w:rFonts w:ascii="Courier New" w:hAnsi="Courier New" w:cs="Courier New"/>
    </w:rPr>
  </w:style>
  <w:style w:type="character" w:customStyle="1" w:styleId="WW8Num3z2">
    <w:name w:val="WW8Num3z2"/>
    <w:uiPriority w:val="99"/>
    <w:rsid w:val="00495927"/>
    <w:rPr>
      <w:rFonts w:ascii="Wingdings" w:hAnsi="Wingdings" w:cs="Wingdings"/>
    </w:rPr>
  </w:style>
  <w:style w:type="character" w:customStyle="1" w:styleId="WW8Num3z3">
    <w:name w:val="WW8Num3z3"/>
    <w:uiPriority w:val="99"/>
    <w:rsid w:val="00495927"/>
    <w:rPr>
      <w:rFonts w:ascii="Symbol" w:hAnsi="Symbol" w:cs="Symbol"/>
    </w:rPr>
  </w:style>
  <w:style w:type="character" w:customStyle="1" w:styleId="WW8Num4z1">
    <w:name w:val="WW8Num4z1"/>
    <w:uiPriority w:val="99"/>
    <w:rsid w:val="00495927"/>
    <w:rPr>
      <w:rFonts w:ascii="Courier New" w:hAnsi="Courier New" w:cs="Courier New"/>
    </w:rPr>
  </w:style>
  <w:style w:type="character" w:customStyle="1" w:styleId="WW8Num4z2">
    <w:name w:val="WW8Num4z2"/>
    <w:uiPriority w:val="99"/>
    <w:rsid w:val="00495927"/>
    <w:rPr>
      <w:rFonts w:ascii="Wingdings" w:hAnsi="Wingdings" w:cs="Wingdings"/>
    </w:rPr>
  </w:style>
  <w:style w:type="character" w:customStyle="1" w:styleId="WW8Num5z1">
    <w:name w:val="WW8Num5z1"/>
    <w:uiPriority w:val="99"/>
    <w:rsid w:val="00495927"/>
    <w:rPr>
      <w:rFonts w:ascii="Courier New" w:hAnsi="Courier New" w:cs="Courier New"/>
    </w:rPr>
  </w:style>
  <w:style w:type="character" w:customStyle="1" w:styleId="WW8Num5z2">
    <w:name w:val="WW8Num5z2"/>
    <w:uiPriority w:val="99"/>
    <w:rsid w:val="00495927"/>
    <w:rPr>
      <w:rFonts w:ascii="Wingdings" w:hAnsi="Wingdings" w:cs="Wingdings"/>
    </w:rPr>
  </w:style>
  <w:style w:type="character" w:customStyle="1" w:styleId="WW8Num6z1">
    <w:name w:val="WW8Num6z1"/>
    <w:uiPriority w:val="99"/>
    <w:rsid w:val="00495927"/>
    <w:rPr>
      <w:rFonts w:ascii="Courier New" w:hAnsi="Courier New" w:cs="Courier New"/>
    </w:rPr>
  </w:style>
  <w:style w:type="character" w:customStyle="1" w:styleId="WW8Num6z2">
    <w:name w:val="WW8Num6z2"/>
    <w:uiPriority w:val="99"/>
    <w:rsid w:val="00495927"/>
    <w:rPr>
      <w:rFonts w:ascii="Wingdings" w:hAnsi="Wingdings" w:cs="Wingdings"/>
    </w:rPr>
  </w:style>
  <w:style w:type="character" w:customStyle="1" w:styleId="WW8Num7z1">
    <w:name w:val="WW8Num7z1"/>
    <w:uiPriority w:val="99"/>
    <w:rsid w:val="00495927"/>
    <w:rPr>
      <w:rFonts w:ascii="Courier New" w:hAnsi="Courier New" w:cs="Courier New"/>
    </w:rPr>
  </w:style>
  <w:style w:type="character" w:customStyle="1" w:styleId="WW8Num7z2">
    <w:name w:val="WW8Num7z2"/>
    <w:uiPriority w:val="99"/>
    <w:rsid w:val="00495927"/>
    <w:rPr>
      <w:rFonts w:ascii="Wingdings" w:hAnsi="Wingdings" w:cs="Wingdings"/>
    </w:rPr>
  </w:style>
  <w:style w:type="character" w:customStyle="1" w:styleId="WW8Num8z1">
    <w:name w:val="WW8Num8z1"/>
    <w:uiPriority w:val="99"/>
    <w:rsid w:val="00495927"/>
    <w:rPr>
      <w:rFonts w:ascii="Courier New" w:hAnsi="Courier New" w:cs="Courier New"/>
    </w:rPr>
  </w:style>
  <w:style w:type="character" w:customStyle="1" w:styleId="WW8Num8z2">
    <w:name w:val="WW8Num8z2"/>
    <w:uiPriority w:val="99"/>
    <w:rsid w:val="00495927"/>
    <w:rPr>
      <w:rFonts w:ascii="Wingdings" w:hAnsi="Wingdings" w:cs="Wingdings"/>
    </w:rPr>
  </w:style>
  <w:style w:type="character" w:customStyle="1" w:styleId="WW8Num10z0">
    <w:name w:val="WW8Num10z0"/>
    <w:uiPriority w:val="99"/>
    <w:rsid w:val="00495927"/>
    <w:rPr>
      <w:rFonts w:ascii="Symbol" w:hAnsi="Symbol" w:cs="Symbol"/>
    </w:rPr>
  </w:style>
  <w:style w:type="character" w:customStyle="1" w:styleId="WW8Num10z1">
    <w:name w:val="WW8Num10z1"/>
    <w:uiPriority w:val="99"/>
    <w:rsid w:val="00495927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495927"/>
    <w:rPr>
      <w:rFonts w:ascii="Wingdings" w:hAnsi="Wingdings" w:cs="Wingdings"/>
    </w:rPr>
  </w:style>
  <w:style w:type="character" w:customStyle="1" w:styleId="WW8Num11z0">
    <w:name w:val="WW8Num11z0"/>
    <w:uiPriority w:val="99"/>
    <w:rsid w:val="00495927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495927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495927"/>
    <w:rPr>
      <w:rFonts w:ascii="Wingdings" w:hAnsi="Wingdings" w:cs="Wingdings"/>
    </w:rPr>
  </w:style>
  <w:style w:type="character" w:customStyle="1" w:styleId="WW8Num11z3">
    <w:name w:val="WW8Num11z3"/>
    <w:uiPriority w:val="99"/>
    <w:rsid w:val="00495927"/>
    <w:rPr>
      <w:rFonts w:ascii="Symbol" w:hAnsi="Symbol" w:cs="Symbol"/>
    </w:rPr>
  </w:style>
  <w:style w:type="character" w:customStyle="1" w:styleId="WW8Num12z0">
    <w:name w:val="WW8Num12z0"/>
    <w:uiPriority w:val="99"/>
    <w:rsid w:val="00495927"/>
    <w:rPr>
      <w:rFonts w:ascii="Courier New" w:hAnsi="Courier New" w:cs="Courier New"/>
    </w:rPr>
  </w:style>
  <w:style w:type="character" w:customStyle="1" w:styleId="WW8Num12z1">
    <w:name w:val="WW8Num12z1"/>
    <w:uiPriority w:val="99"/>
    <w:rsid w:val="00495927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495927"/>
    <w:rPr>
      <w:rFonts w:ascii="Wingdings" w:hAnsi="Wingdings" w:cs="Wingdings"/>
    </w:rPr>
  </w:style>
  <w:style w:type="character" w:customStyle="1" w:styleId="WW8Num12z3">
    <w:name w:val="WW8Num12z3"/>
    <w:uiPriority w:val="99"/>
    <w:rsid w:val="00495927"/>
    <w:rPr>
      <w:rFonts w:ascii="Symbol" w:hAnsi="Symbol" w:cs="Symbol"/>
    </w:rPr>
  </w:style>
  <w:style w:type="character" w:customStyle="1" w:styleId="11">
    <w:name w:val="Основной шрифт абзаца1"/>
    <w:uiPriority w:val="99"/>
    <w:rsid w:val="00495927"/>
  </w:style>
  <w:style w:type="character" w:styleId="a3">
    <w:name w:val="page number"/>
    <w:basedOn w:val="11"/>
    <w:uiPriority w:val="99"/>
    <w:rsid w:val="00495927"/>
  </w:style>
  <w:style w:type="character" w:customStyle="1" w:styleId="a4">
    <w:name w:val="Символ нумерации"/>
    <w:uiPriority w:val="99"/>
    <w:rsid w:val="00495927"/>
  </w:style>
  <w:style w:type="paragraph" w:customStyle="1" w:styleId="12">
    <w:name w:val="Заголовок1"/>
    <w:basedOn w:val="a"/>
    <w:next w:val="a5"/>
    <w:uiPriority w:val="99"/>
    <w:rsid w:val="0049592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5">
    <w:name w:val="Body Text"/>
    <w:basedOn w:val="a"/>
    <w:link w:val="a6"/>
    <w:uiPriority w:val="99"/>
    <w:rsid w:val="0049592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31598A"/>
    <w:rPr>
      <w:sz w:val="20"/>
      <w:szCs w:val="20"/>
      <w:lang w:eastAsia="ar-SA" w:bidi="ar-SA"/>
    </w:rPr>
  </w:style>
  <w:style w:type="paragraph" w:styleId="a7">
    <w:name w:val="List"/>
    <w:basedOn w:val="a5"/>
    <w:uiPriority w:val="99"/>
    <w:rsid w:val="00495927"/>
  </w:style>
  <w:style w:type="paragraph" w:customStyle="1" w:styleId="13">
    <w:name w:val="Название1"/>
    <w:basedOn w:val="a"/>
    <w:uiPriority w:val="99"/>
    <w:rsid w:val="0049592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495927"/>
    <w:pPr>
      <w:suppressLineNumbers/>
    </w:pPr>
  </w:style>
  <w:style w:type="paragraph" w:styleId="a8">
    <w:name w:val="header"/>
    <w:basedOn w:val="a"/>
    <w:link w:val="a9"/>
    <w:uiPriority w:val="99"/>
    <w:rsid w:val="004959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1598A"/>
    <w:rPr>
      <w:sz w:val="20"/>
      <w:szCs w:val="20"/>
      <w:lang w:eastAsia="ar-SA" w:bidi="ar-SA"/>
    </w:rPr>
  </w:style>
  <w:style w:type="paragraph" w:customStyle="1" w:styleId="21">
    <w:name w:val="Основной текст 21"/>
    <w:basedOn w:val="a"/>
    <w:uiPriority w:val="99"/>
    <w:rsid w:val="00495927"/>
    <w:pPr>
      <w:spacing w:after="120" w:line="480" w:lineRule="auto"/>
    </w:pPr>
    <w:rPr>
      <w:sz w:val="24"/>
      <w:szCs w:val="24"/>
    </w:rPr>
  </w:style>
  <w:style w:type="paragraph" w:customStyle="1" w:styleId="ConsNormal">
    <w:name w:val="ConsNormal"/>
    <w:uiPriority w:val="99"/>
    <w:rsid w:val="00495927"/>
    <w:pPr>
      <w:widowControl w:val="0"/>
      <w:suppressAutoHyphens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a">
    <w:name w:val="Содержимое врезки"/>
    <w:basedOn w:val="a5"/>
    <w:uiPriority w:val="99"/>
    <w:rsid w:val="00495927"/>
  </w:style>
  <w:style w:type="paragraph" w:customStyle="1" w:styleId="ab">
    <w:name w:val="Содержимое таблицы"/>
    <w:basedOn w:val="a"/>
    <w:uiPriority w:val="99"/>
    <w:rsid w:val="00495927"/>
    <w:pPr>
      <w:suppressLineNumbers/>
    </w:pPr>
  </w:style>
  <w:style w:type="paragraph" w:customStyle="1" w:styleId="ac">
    <w:name w:val="Заголовок таблицы"/>
    <w:basedOn w:val="ab"/>
    <w:uiPriority w:val="99"/>
    <w:rsid w:val="00495927"/>
    <w:pPr>
      <w:jc w:val="center"/>
    </w:pPr>
    <w:rPr>
      <w:b/>
      <w:bCs/>
    </w:rPr>
  </w:style>
  <w:style w:type="paragraph" w:styleId="ad">
    <w:name w:val="footer"/>
    <w:basedOn w:val="a"/>
    <w:link w:val="ae"/>
    <w:uiPriority w:val="99"/>
    <w:rsid w:val="00495927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C125CF"/>
    <w:rPr>
      <w:lang w:eastAsia="ar-SA" w:bidi="ar-SA"/>
    </w:rPr>
  </w:style>
  <w:style w:type="paragraph" w:customStyle="1" w:styleId="af">
    <w:name w:val="Знак"/>
    <w:basedOn w:val="a"/>
    <w:uiPriority w:val="99"/>
    <w:rsid w:val="005126AE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text3cl">
    <w:name w:val="text3cl"/>
    <w:basedOn w:val="a"/>
    <w:uiPriority w:val="99"/>
    <w:rsid w:val="0042378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1cl">
    <w:name w:val="text1cl"/>
    <w:basedOn w:val="a"/>
    <w:uiPriority w:val="99"/>
    <w:rsid w:val="00DA09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7E793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0">
    <w:name w:val="Table Grid"/>
    <w:basedOn w:val="a1"/>
    <w:uiPriority w:val="99"/>
    <w:rsid w:val="008D2E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semiHidden/>
    <w:rsid w:val="00A62B18"/>
    <w:pPr>
      <w:shd w:val="clear" w:color="auto" w:fill="000080"/>
    </w:pPr>
    <w:rPr>
      <w:rFonts w:ascii="Tahoma" w:hAnsi="Tahoma" w:cs="Tahoma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31598A"/>
    <w:rPr>
      <w:sz w:val="2"/>
      <w:szCs w:val="2"/>
      <w:lang w:eastAsia="ar-SA" w:bidi="ar-SA"/>
    </w:rPr>
  </w:style>
  <w:style w:type="paragraph" w:styleId="af3">
    <w:name w:val="List Paragraph"/>
    <w:basedOn w:val="a"/>
    <w:uiPriority w:val="34"/>
    <w:qFormat/>
    <w:rsid w:val="00C47F5E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074BD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74BDA"/>
    <w:rPr>
      <w:rFonts w:ascii="Tahoma" w:hAnsi="Tahoma" w:cs="Tahoma"/>
      <w:sz w:val="16"/>
      <w:szCs w:val="16"/>
      <w:lang w:eastAsia="ar-SA"/>
    </w:rPr>
  </w:style>
  <w:style w:type="paragraph" w:customStyle="1" w:styleId="headertext">
    <w:name w:val="headertext"/>
    <w:basedOn w:val="a"/>
    <w:rsid w:val="00B323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B323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26D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Admin</dc:creator>
  <cp:lastModifiedBy>Татьяна</cp:lastModifiedBy>
  <cp:revision>7</cp:revision>
  <cp:lastPrinted>2026-01-29T11:09:00Z</cp:lastPrinted>
  <dcterms:created xsi:type="dcterms:W3CDTF">2026-01-21T09:57:00Z</dcterms:created>
  <dcterms:modified xsi:type="dcterms:W3CDTF">2026-01-29T11:11:00Z</dcterms:modified>
</cp:coreProperties>
</file>